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FD8" w:rsidRPr="00B206AC" w:rsidRDefault="00E24FD8" w:rsidP="00E24FD8">
      <w:pPr>
        <w:suppressAutoHyphens w:val="0"/>
        <w:ind w:left="360"/>
        <w:jc w:val="both"/>
        <w:rPr>
          <w:rFonts w:ascii="Tahoma" w:hAnsi="Tahoma" w:cs="Tahoma"/>
          <w:sz w:val="22"/>
          <w:szCs w:val="22"/>
          <w:lang w:val="it-IT"/>
        </w:rPr>
      </w:pPr>
      <w:bookmarkStart w:id="0" w:name="_GoBack"/>
      <w:bookmarkEnd w:id="0"/>
      <w:r w:rsidRPr="00B206AC">
        <w:rPr>
          <w:rFonts w:ascii="Tahoma" w:hAnsi="Tahoma" w:cs="Tahoma"/>
          <w:sz w:val="22"/>
          <w:szCs w:val="22"/>
          <w:lang w:val="it-IT"/>
        </w:rPr>
        <w:tab/>
      </w:r>
      <w:r w:rsidRPr="00B206AC">
        <w:rPr>
          <w:rFonts w:ascii="Tahoma" w:hAnsi="Tahoma" w:cs="Tahoma"/>
          <w:sz w:val="22"/>
          <w:szCs w:val="22"/>
          <w:lang w:val="it-IT"/>
        </w:rPr>
        <w:tab/>
        <w:t xml:space="preserve">          </w:t>
      </w:r>
    </w:p>
    <w:tbl>
      <w:tblPr>
        <w:tblW w:w="0" w:type="auto"/>
        <w:tblLayout w:type="fixed"/>
        <w:tblCellMar>
          <w:left w:w="70" w:type="dxa"/>
          <w:right w:w="70" w:type="dxa"/>
        </w:tblCellMar>
        <w:tblLook w:val="0000" w:firstRow="0" w:lastRow="0" w:firstColumn="0" w:lastColumn="0" w:noHBand="0" w:noVBand="0"/>
      </w:tblPr>
      <w:tblGrid>
        <w:gridCol w:w="5470"/>
        <w:gridCol w:w="2340"/>
        <w:gridCol w:w="2038"/>
      </w:tblGrid>
      <w:tr w:rsidR="00E24FD8" w:rsidTr="002A7C3A">
        <w:tc>
          <w:tcPr>
            <w:tcW w:w="5470" w:type="dxa"/>
            <w:shd w:val="clear" w:color="auto" w:fill="auto"/>
          </w:tcPr>
          <w:p w:rsidR="00E24FD8" w:rsidRDefault="00E24FD8" w:rsidP="002A7C3A">
            <w:pPr>
              <w:snapToGrid w:val="0"/>
              <w:rPr>
                <w:sz w:val="32"/>
              </w:rPr>
            </w:pPr>
          </w:p>
          <w:p w:rsidR="00E24FD8" w:rsidRDefault="00E24FD8" w:rsidP="002A7C3A">
            <w:pPr>
              <w:snapToGrid w:val="0"/>
              <w:rPr>
                <w:sz w:val="32"/>
              </w:rPr>
            </w:pPr>
          </w:p>
          <w:p w:rsidR="00E24FD8" w:rsidRDefault="00E24FD8" w:rsidP="002A7C3A">
            <w:pPr>
              <w:snapToGrid w:val="0"/>
              <w:rPr>
                <w:sz w:val="32"/>
              </w:rPr>
            </w:pPr>
          </w:p>
          <w:p w:rsidR="00E24FD8" w:rsidRDefault="00E24FD8" w:rsidP="002A7C3A">
            <w:pPr>
              <w:snapToGrid w:val="0"/>
              <w:rPr>
                <w:sz w:val="32"/>
              </w:rPr>
            </w:pPr>
          </w:p>
          <w:p w:rsidR="00E24FD8" w:rsidRDefault="00E24FD8" w:rsidP="002A7C3A">
            <w:pPr>
              <w:snapToGrid w:val="0"/>
              <w:rPr>
                <w:sz w:val="32"/>
              </w:rPr>
            </w:pPr>
          </w:p>
          <w:p w:rsidR="00E24FD8" w:rsidRDefault="00E24FD8" w:rsidP="002A7C3A">
            <w:pPr>
              <w:rPr>
                <w:sz w:val="32"/>
              </w:rPr>
            </w:pPr>
          </w:p>
          <w:p w:rsidR="00E24FD8" w:rsidRDefault="00E24FD8" w:rsidP="007D7392">
            <w:r>
              <w:rPr>
                <w:sz w:val="32"/>
              </w:rPr>
              <w:t xml:space="preserve">COMUNE DI </w:t>
            </w:r>
            <w:r w:rsidR="007D7392">
              <w:rPr>
                <w:sz w:val="32"/>
              </w:rPr>
              <w:t>PRAY</w:t>
            </w:r>
          </w:p>
        </w:tc>
        <w:tc>
          <w:tcPr>
            <w:tcW w:w="2340"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jc w:val="center"/>
              <w:rPr>
                <w:sz w:val="32"/>
              </w:rPr>
            </w:pPr>
          </w:p>
          <w:p w:rsidR="00E24FD8" w:rsidRDefault="00E24FD8" w:rsidP="002A7C3A">
            <w:pPr>
              <w:jc w:val="center"/>
              <w:rPr>
                <w:sz w:val="32"/>
              </w:rPr>
            </w:pPr>
          </w:p>
          <w:p w:rsidR="00E24FD8" w:rsidRDefault="00E24FD8" w:rsidP="002A7C3A">
            <w:pPr>
              <w:jc w:val="center"/>
            </w:pPr>
            <w:r>
              <w:t>(</w:t>
            </w:r>
            <w:proofErr w:type="spellStart"/>
            <w:r>
              <w:t>bollo</w:t>
            </w:r>
            <w:proofErr w:type="spellEnd"/>
            <w:r>
              <w:t>)</w:t>
            </w:r>
          </w:p>
          <w:p w:rsidR="00E24FD8" w:rsidRDefault="00E24FD8" w:rsidP="002A7C3A">
            <w:pPr>
              <w:jc w:val="center"/>
              <w:rPr>
                <w:sz w:val="32"/>
              </w:rPr>
            </w:pPr>
          </w:p>
          <w:p w:rsidR="00E24FD8" w:rsidRDefault="00E24FD8" w:rsidP="002A7C3A">
            <w:pPr>
              <w:jc w:val="center"/>
              <w:rPr>
                <w:sz w:val="32"/>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Pr>
          <w:p w:rsidR="00E24FD8" w:rsidRDefault="00E24FD8" w:rsidP="002A7C3A">
            <w:pPr>
              <w:pStyle w:val="Titolo4"/>
              <w:numPr>
                <w:ilvl w:val="3"/>
                <w:numId w:val="1"/>
              </w:numPr>
              <w:spacing w:before="0" w:after="0"/>
              <w:ind w:left="0" w:firstLine="0"/>
              <w:jc w:val="center"/>
            </w:pPr>
            <w:r>
              <w:rPr>
                <w:sz w:val="24"/>
              </w:rPr>
              <w:t>RICEVUTA</w:t>
            </w:r>
          </w:p>
          <w:p w:rsidR="00E24FD8" w:rsidRDefault="00E24FD8" w:rsidP="002A7C3A"/>
          <w:p w:rsidR="00E24FD8" w:rsidRDefault="00E24FD8" w:rsidP="002A7C3A">
            <w:proofErr w:type="spellStart"/>
            <w:r>
              <w:t>Domanda</w:t>
            </w:r>
            <w:proofErr w:type="spellEnd"/>
            <w:r>
              <w:t xml:space="preserve"> n.</w:t>
            </w:r>
          </w:p>
          <w:p w:rsidR="00E24FD8" w:rsidRDefault="00E24FD8" w:rsidP="002A7C3A"/>
          <w:p w:rsidR="00E24FD8" w:rsidRDefault="00E24FD8" w:rsidP="002A7C3A">
            <w:r>
              <w:t>in data</w:t>
            </w:r>
          </w:p>
        </w:tc>
      </w:tr>
    </w:tbl>
    <w:p w:rsidR="00E24FD8" w:rsidRDefault="00E24FD8" w:rsidP="00E24FD8"/>
    <w:p w:rsidR="00E24FD8" w:rsidRPr="00744525" w:rsidRDefault="00E24FD8" w:rsidP="00E24FD8">
      <w:pPr>
        <w:rPr>
          <w:lang w:val="it-IT"/>
        </w:rPr>
      </w:pPr>
      <w:r w:rsidRPr="00744525">
        <w:rPr>
          <w:lang w:val="it-IT"/>
        </w:rPr>
        <w:t xml:space="preserve">Bando di concorso per la formazione della graduatoria finalizzata all’assegnazione di alloggi di edilizia sociale, approvato in data </w:t>
      </w:r>
      <w:r w:rsidR="007D7392">
        <w:rPr>
          <w:lang w:val="it-IT"/>
        </w:rPr>
        <w:t>11/03/2021</w:t>
      </w:r>
      <w:r w:rsidRPr="00744525">
        <w:rPr>
          <w:lang w:val="it-IT"/>
        </w:rPr>
        <w:t>, pubblicato in data ……………</w:t>
      </w:r>
      <w:proofErr w:type="gramStart"/>
      <w:r w:rsidRPr="00744525">
        <w:rPr>
          <w:lang w:val="it-IT"/>
        </w:rPr>
        <w:t>…….</w:t>
      </w:r>
      <w:proofErr w:type="gramEnd"/>
      <w:r w:rsidRPr="00744525">
        <w:rPr>
          <w:lang w:val="it-IT"/>
        </w:rPr>
        <w:t>.</w:t>
      </w:r>
    </w:p>
    <w:p w:rsidR="00E24FD8" w:rsidRPr="00744525" w:rsidRDefault="00E24FD8" w:rsidP="00E24FD8">
      <w:pPr>
        <w:rPr>
          <w:lang w:val="it-IT"/>
        </w:rPr>
      </w:pPr>
    </w:p>
    <w:p w:rsidR="00E24FD8" w:rsidRPr="00D35B19" w:rsidRDefault="00E24FD8" w:rsidP="00E24FD8">
      <w:pPr>
        <w:pStyle w:val="Titolo1"/>
        <w:ind w:left="0" w:firstLine="0"/>
        <w:rPr>
          <w:lang w:val="it-IT"/>
        </w:rPr>
      </w:pPr>
      <w:r w:rsidRPr="00D35B19">
        <w:rPr>
          <w:lang w:val="it-IT"/>
        </w:rPr>
        <w:t>RICHIEDENTE</w:t>
      </w:r>
    </w:p>
    <w:p w:rsidR="00E24FD8" w:rsidRPr="00D35B19" w:rsidRDefault="00E24FD8" w:rsidP="00E24FD8">
      <w:pPr>
        <w:rPr>
          <w:lang w:val="it-IT"/>
        </w:rPr>
      </w:pPr>
    </w:p>
    <w:p w:rsidR="00E24FD8" w:rsidRPr="00D35B19" w:rsidRDefault="00E24FD8" w:rsidP="00E24FD8">
      <w:pPr>
        <w:spacing w:line="240" w:lineRule="atLeast"/>
        <w:rPr>
          <w:lang w:val="it-IT"/>
        </w:rPr>
      </w:pPr>
      <w:r w:rsidRPr="00D35B19">
        <w:rPr>
          <w:lang w:val="it-IT"/>
        </w:rPr>
        <w:t>COGNOME…………………………………………NOME…………………………………………</w:t>
      </w:r>
    </w:p>
    <w:p w:rsidR="00E24FD8" w:rsidRPr="00D35B19" w:rsidRDefault="00E24FD8" w:rsidP="00E24FD8">
      <w:pPr>
        <w:spacing w:line="240" w:lineRule="atLeast"/>
        <w:rPr>
          <w:lang w:val="it-IT"/>
        </w:rPr>
      </w:pPr>
    </w:p>
    <w:p w:rsidR="00E24FD8" w:rsidRPr="00744525" w:rsidRDefault="00E24FD8" w:rsidP="00E24FD8">
      <w:pPr>
        <w:spacing w:line="240" w:lineRule="atLeast"/>
        <w:rPr>
          <w:lang w:val="it-IT"/>
        </w:rPr>
      </w:pPr>
      <w:r w:rsidRPr="00744525">
        <w:rPr>
          <w:lang w:val="it-IT"/>
        </w:rPr>
        <w:t>LUOGO DI NASCITA………………………….     PROV.……    NAZIONALITA’………………</w:t>
      </w:r>
    </w:p>
    <w:p w:rsidR="00E24FD8" w:rsidRPr="00744525" w:rsidRDefault="00E24FD8" w:rsidP="00E24FD8">
      <w:pPr>
        <w:spacing w:line="240" w:lineRule="atLeast"/>
        <w:rPr>
          <w:lang w:val="it-IT"/>
        </w:rPr>
      </w:pPr>
    </w:p>
    <w:p w:rsidR="00E24FD8" w:rsidRPr="00744525" w:rsidRDefault="00E24FD8" w:rsidP="00E24FD8">
      <w:pPr>
        <w:spacing w:line="240" w:lineRule="atLeast"/>
        <w:rPr>
          <w:lang w:val="it-IT"/>
        </w:rPr>
      </w:pPr>
      <w:r w:rsidRPr="00744525">
        <w:rPr>
          <w:lang w:val="it-IT"/>
        </w:rPr>
        <w:t>COMUNE DI RESIDENZA……………………………PROV.</w:t>
      </w:r>
      <w:proofErr w:type="gramStart"/>
      <w:r w:rsidRPr="00744525">
        <w:rPr>
          <w:lang w:val="it-IT"/>
        </w:rPr>
        <w:t xml:space="preserve"> ….</w:t>
      </w:r>
      <w:proofErr w:type="gramEnd"/>
      <w:r w:rsidRPr="00744525">
        <w:rPr>
          <w:lang w:val="it-IT"/>
        </w:rPr>
        <w:t>….   CAP.………….</w:t>
      </w:r>
    </w:p>
    <w:p w:rsidR="00E24FD8" w:rsidRPr="00744525" w:rsidRDefault="00E24FD8" w:rsidP="00E24FD8">
      <w:pPr>
        <w:spacing w:line="240" w:lineRule="atLeast"/>
        <w:rPr>
          <w:lang w:val="it-IT"/>
        </w:rPr>
      </w:pPr>
    </w:p>
    <w:p w:rsidR="00E24FD8" w:rsidRDefault="00E24FD8" w:rsidP="00E24FD8">
      <w:pPr>
        <w:spacing w:line="240" w:lineRule="atLeast"/>
      </w:pPr>
      <w:r>
        <w:t>INDIRIZZO ………………………………….………  N° ……...  (TELEFONO ……</w:t>
      </w:r>
      <w:proofErr w:type="gramStart"/>
      <w:r>
        <w:t>…..</w:t>
      </w:r>
      <w:proofErr w:type="gramEnd"/>
      <w:r>
        <w:t>…….…..)</w:t>
      </w:r>
    </w:p>
    <w:p w:rsidR="00E24FD8" w:rsidRDefault="00E24FD8" w:rsidP="00E24FD8"/>
    <w:p w:rsidR="00E24FD8" w:rsidRDefault="00E24FD8" w:rsidP="00E24FD8">
      <w:pPr>
        <w:pStyle w:val="Titolo2"/>
        <w:numPr>
          <w:ilvl w:val="1"/>
          <w:numId w:val="1"/>
        </w:numPr>
        <w:spacing w:before="0" w:after="0"/>
        <w:ind w:left="0" w:firstLine="0"/>
        <w:jc w:val="center"/>
      </w:pPr>
      <w:r>
        <w:t>INFORMAZIONI RELATIVE AL NUCLEO ANAGRAFICO</w:t>
      </w:r>
    </w:p>
    <w:p w:rsidR="00E24FD8" w:rsidRPr="00D35B19" w:rsidRDefault="00E24FD8" w:rsidP="00E24FD8">
      <w:pPr>
        <w:pStyle w:val="Titolo2"/>
        <w:numPr>
          <w:ilvl w:val="1"/>
          <w:numId w:val="1"/>
        </w:numPr>
        <w:spacing w:before="0" w:after="0"/>
        <w:ind w:left="0" w:firstLine="0"/>
        <w:jc w:val="center"/>
        <w:rPr>
          <w:lang w:val="it-IT"/>
        </w:rPr>
      </w:pPr>
      <w:r w:rsidRPr="00D35B19">
        <w:rPr>
          <w:lang w:val="it-IT"/>
        </w:rPr>
        <w:t xml:space="preserve">ALLA DATA DEL </w:t>
      </w:r>
      <w:r w:rsidR="007D7392">
        <w:rPr>
          <w:lang w:val="it-IT"/>
        </w:rPr>
        <w:t>11 MARZO 2021</w:t>
      </w:r>
    </w:p>
    <w:p w:rsidR="00E24FD8" w:rsidRPr="00D35B19" w:rsidRDefault="00E24FD8" w:rsidP="00E24FD8">
      <w:pPr>
        <w:rPr>
          <w:lang w:val="it-IT"/>
        </w:rPr>
      </w:pPr>
    </w:p>
    <w:tbl>
      <w:tblPr>
        <w:tblW w:w="0" w:type="auto"/>
        <w:tblInd w:w="-35" w:type="dxa"/>
        <w:tblLayout w:type="fixed"/>
        <w:tblCellMar>
          <w:left w:w="70" w:type="dxa"/>
          <w:right w:w="70" w:type="dxa"/>
        </w:tblCellMar>
        <w:tblLook w:val="0000" w:firstRow="0" w:lastRow="0" w:firstColumn="0" w:lastColumn="0" w:noHBand="0" w:noVBand="0"/>
      </w:tblPr>
      <w:tblGrid>
        <w:gridCol w:w="584"/>
        <w:gridCol w:w="2557"/>
        <w:gridCol w:w="947"/>
        <w:gridCol w:w="2227"/>
        <w:gridCol w:w="1629"/>
        <w:gridCol w:w="1904"/>
      </w:tblGrid>
      <w:tr w:rsidR="00E24FD8" w:rsidRPr="00D35B19" w:rsidTr="002A7C3A">
        <w:tc>
          <w:tcPr>
            <w:tcW w:w="584" w:type="dxa"/>
            <w:tcBorders>
              <w:bottom w:val="single" w:sz="4" w:space="0" w:color="000000"/>
            </w:tcBorders>
            <w:shd w:val="clear" w:color="auto" w:fill="auto"/>
          </w:tcPr>
          <w:p w:rsidR="00E24FD8" w:rsidRPr="00D35B19" w:rsidRDefault="00E24FD8" w:rsidP="002A7C3A">
            <w:pPr>
              <w:snapToGrid w:val="0"/>
              <w:jc w:val="center"/>
              <w:rPr>
                <w:b/>
                <w:bCs/>
                <w:lang w:val="it-IT"/>
              </w:rPr>
            </w:pPr>
          </w:p>
        </w:tc>
        <w:tc>
          <w:tcPr>
            <w:tcW w:w="2557" w:type="dxa"/>
            <w:tcBorders>
              <w:top w:val="single" w:sz="4" w:space="0" w:color="000000"/>
              <w:left w:val="single" w:sz="4" w:space="0" w:color="000000"/>
              <w:bottom w:val="single" w:sz="4" w:space="0" w:color="000000"/>
            </w:tcBorders>
            <w:shd w:val="clear" w:color="auto" w:fill="auto"/>
          </w:tcPr>
          <w:p w:rsidR="00E24FD8" w:rsidRPr="00D35B19" w:rsidRDefault="00E24FD8" w:rsidP="002A7C3A">
            <w:pPr>
              <w:jc w:val="center"/>
              <w:rPr>
                <w:lang w:val="it-IT"/>
              </w:rPr>
            </w:pPr>
            <w:r w:rsidRPr="00D35B19">
              <w:rPr>
                <w:b/>
                <w:bCs/>
                <w:lang w:val="it-IT"/>
              </w:rPr>
              <w:t>COGNOME E NOME</w:t>
            </w:r>
          </w:p>
          <w:p w:rsidR="00E24FD8" w:rsidRPr="00D35B19" w:rsidRDefault="00E24FD8" w:rsidP="002A7C3A">
            <w:pPr>
              <w:jc w:val="center"/>
              <w:rPr>
                <w:lang w:val="it-IT"/>
              </w:rPr>
            </w:pPr>
            <w:r w:rsidRPr="00D35B19">
              <w:rPr>
                <w:b/>
                <w:bCs/>
                <w:lang w:val="it-IT"/>
              </w:rPr>
              <w:t>E CODICE FISCALE</w:t>
            </w:r>
          </w:p>
        </w:tc>
        <w:tc>
          <w:tcPr>
            <w:tcW w:w="947" w:type="dxa"/>
            <w:tcBorders>
              <w:top w:val="single" w:sz="4" w:space="0" w:color="000000"/>
              <w:left w:val="single" w:sz="4" w:space="0" w:color="000000"/>
              <w:bottom w:val="single" w:sz="4" w:space="0" w:color="000000"/>
            </w:tcBorders>
            <w:shd w:val="clear" w:color="auto" w:fill="auto"/>
          </w:tcPr>
          <w:p w:rsidR="00E24FD8" w:rsidRPr="00D35B19" w:rsidRDefault="00E24FD8" w:rsidP="002A7C3A">
            <w:pPr>
              <w:jc w:val="center"/>
              <w:rPr>
                <w:lang w:val="it-IT"/>
              </w:rPr>
            </w:pPr>
            <w:r w:rsidRPr="00D35B19">
              <w:rPr>
                <w:b/>
                <w:bCs/>
                <w:lang w:val="it-IT"/>
              </w:rPr>
              <w:t>SESSO</w:t>
            </w:r>
          </w:p>
        </w:tc>
        <w:tc>
          <w:tcPr>
            <w:tcW w:w="2227" w:type="dxa"/>
            <w:tcBorders>
              <w:top w:val="single" w:sz="4" w:space="0" w:color="000000"/>
              <w:left w:val="single" w:sz="4" w:space="0" w:color="000000"/>
              <w:bottom w:val="single" w:sz="4" w:space="0" w:color="000000"/>
            </w:tcBorders>
            <w:shd w:val="clear" w:color="auto" w:fill="auto"/>
          </w:tcPr>
          <w:p w:rsidR="00E24FD8" w:rsidRPr="00D35B19" w:rsidRDefault="00E24FD8" w:rsidP="002A7C3A">
            <w:pPr>
              <w:jc w:val="center"/>
              <w:rPr>
                <w:lang w:val="it-IT"/>
              </w:rPr>
            </w:pPr>
            <w:r w:rsidRPr="00D35B19">
              <w:rPr>
                <w:b/>
                <w:bCs/>
                <w:lang w:val="it-IT"/>
              </w:rPr>
              <w:t>DATA DI NASCITA</w:t>
            </w:r>
          </w:p>
        </w:tc>
        <w:tc>
          <w:tcPr>
            <w:tcW w:w="1629" w:type="dxa"/>
            <w:tcBorders>
              <w:top w:val="single" w:sz="4" w:space="0" w:color="000000"/>
              <w:left w:val="single" w:sz="4" w:space="0" w:color="000000"/>
              <w:bottom w:val="single" w:sz="4" w:space="0" w:color="000000"/>
            </w:tcBorders>
            <w:shd w:val="clear" w:color="auto" w:fill="auto"/>
          </w:tcPr>
          <w:p w:rsidR="00E24FD8" w:rsidRPr="00D35B19" w:rsidRDefault="00E24FD8" w:rsidP="002A7C3A">
            <w:pPr>
              <w:jc w:val="center"/>
              <w:rPr>
                <w:lang w:val="it-IT"/>
              </w:rPr>
            </w:pPr>
            <w:r w:rsidRPr="00D35B19">
              <w:rPr>
                <w:b/>
                <w:bCs/>
                <w:lang w:val="it-IT"/>
              </w:rPr>
              <w:t>GRADO DI PARENTELA</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E24FD8" w:rsidRPr="00D35B19" w:rsidRDefault="00E24FD8" w:rsidP="002A7C3A">
            <w:pPr>
              <w:jc w:val="center"/>
              <w:rPr>
                <w:lang w:val="it-IT"/>
              </w:rPr>
            </w:pPr>
            <w:r w:rsidRPr="00D35B19">
              <w:rPr>
                <w:b/>
                <w:bCs/>
                <w:lang w:val="it-IT"/>
              </w:rPr>
              <w:t>PROFESSIONE</w:t>
            </w:r>
          </w:p>
        </w:tc>
      </w:tr>
      <w:tr w:rsidR="00E24FD8" w:rsidTr="002A7C3A">
        <w:tc>
          <w:tcPr>
            <w:tcW w:w="584" w:type="dxa"/>
            <w:tcBorders>
              <w:top w:val="single" w:sz="4" w:space="0" w:color="000000"/>
              <w:left w:val="single" w:sz="4" w:space="0" w:color="000000"/>
              <w:bottom w:val="single" w:sz="4" w:space="0" w:color="000000"/>
            </w:tcBorders>
            <w:shd w:val="clear" w:color="auto" w:fill="auto"/>
          </w:tcPr>
          <w:p w:rsidR="00E24FD8" w:rsidRPr="00D35B19" w:rsidRDefault="00E24FD8" w:rsidP="002A7C3A">
            <w:pPr>
              <w:snapToGrid w:val="0"/>
              <w:jc w:val="center"/>
              <w:rPr>
                <w:b/>
                <w:bCs/>
                <w:lang w:val="it-IT"/>
              </w:rPr>
            </w:pPr>
          </w:p>
          <w:p w:rsidR="00E24FD8" w:rsidRPr="00D35B19" w:rsidRDefault="00E24FD8" w:rsidP="002A7C3A">
            <w:pPr>
              <w:jc w:val="center"/>
              <w:rPr>
                <w:lang w:val="it-IT"/>
              </w:rPr>
            </w:pPr>
            <w:r w:rsidRPr="00D35B19">
              <w:rPr>
                <w:b/>
                <w:bCs/>
                <w:lang w:val="it-IT"/>
              </w:rPr>
              <w:t>1</w:t>
            </w:r>
          </w:p>
          <w:p w:rsidR="00E24FD8" w:rsidRPr="00D35B19" w:rsidRDefault="00E24FD8" w:rsidP="002A7C3A">
            <w:pPr>
              <w:jc w:val="center"/>
              <w:rPr>
                <w:b/>
                <w:bCs/>
                <w:lang w:val="it-IT"/>
              </w:rPr>
            </w:pPr>
          </w:p>
        </w:tc>
        <w:tc>
          <w:tcPr>
            <w:tcW w:w="2557" w:type="dxa"/>
            <w:tcBorders>
              <w:top w:val="single" w:sz="4" w:space="0" w:color="000000"/>
              <w:left w:val="single" w:sz="4" w:space="0" w:color="000000"/>
              <w:bottom w:val="single" w:sz="4" w:space="0" w:color="000000"/>
            </w:tcBorders>
            <w:shd w:val="clear" w:color="auto" w:fill="auto"/>
          </w:tcPr>
          <w:p w:rsidR="00E24FD8" w:rsidRPr="00D35B19" w:rsidRDefault="00E24FD8" w:rsidP="002A7C3A">
            <w:pPr>
              <w:snapToGrid w:val="0"/>
              <w:rPr>
                <w:b/>
                <w:bCs/>
                <w:lang w:val="it-IT"/>
              </w:rPr>
            </w:pPr>
          </w:p>
          <w:p w:rsidR="00E24FD8" w:rsidRDefault="00E24FD8" w:rsidP="002A7C3A">
            <w:r w:rsidRPr="00D35B19">
              <w:rPr>
                <w:lang w:val="it-IT"/>
              </w:rPr>
              <w:t>-------------------------</w:t>
            </w:r>
            <w:r>
              <w:t>----</w:t>
            </w:r>
          </w:p>
        </w:tc>
        <w:tc>
          <w:tcPr>
            <w:tcW w:w="94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222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1629"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jc w:val="center"/>
            </w:pPr>
          </w:p>
          <w:p w:rsidR="00E24FD8" w:rsidRDefault="00E24FD8" w:rsidP="002A7C3A">
            <w:pPr>
              <w:jc w:val="center"/>
            </w:pPr>
            <w:proofErr w:type="spellStart"/>
            <w:r>
              <w:t>Richiedente</w:t>
            </w:r>
            <w:proofErr w:type="spellEnd"/>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E24FD8" w:rsidRDefault="00E24FD8" w:rsidP="002A7C3A">
            <w:pPr>
              <w:snapToGrid w:val="0"/>
            </w:pPr>
          </w:p>
        </w:tc>
      </w:tr>
      <w:tr w:rsidR="00E24FD8" w:rsidTr="002A7C3A">
        <w:tc>
          <w:tcPr>
            <w:tcW w:w="584"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jc w:val="center"/>
              <w:rPr>
                <w:b/>
                <w:bCs/>
              </w:rPr>
            </w:pPr>
          </w:p>
          <w:p w:rsidR="00E24FD8" w:rsidRDefault="00E24FD8" w:rsidP="002A7C3A">
            <w:pPr>
              <w:jc w:val="center"/>
            </w:pPr>
            <w:r>
              <w:rPr>
                <w:b/>
                <w:bCs/>
              </w:rPr>
              <w:t>2</w:t>
            </w:r>
          </w:p>
          <w:p w:rsidR="00E24FD8" w:rsidRDefault="00E24FD8" w:rsidP="002A7C3A">
            <w:pPr>
              <w:jc w:val="center"/>
              <w:rPr>
                <w:b/>
                <w:bCs/>
              </w:rPr>
            </w:pPr>
          </w:p>
        </w:tc>
        <w:tc>
          <w:tcPr>
            <w:tcW w:w="255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rPr>
                <w:b/>
                <w:bCs/>
              </w:rPr>
            </w:pPr>
          </w:p>
          <w:p w:rsidR="00E24FD8" w:rsidRDefault="00E24FD8" w:rsidP="002A7C3A">
            <w:r>
              <w:t>-----------------------------</w:t>
            </w:r>
          </w:p>
        </w:tc>
        <w:tc>
          <w:tcPr>
            <w:tcW w:w="94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222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1629"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E24FD8" w:rsidRDefault="00E24FD8" w:rsidP="002A7C3A">
            <w:pPr>
              <w:snapToGrid w:val="0"/>
            </w:pPr>
          </w:p>
        </w:tc>
      </w:tr>
      <w:tr w:rsidR="00E24FD8" w:rsidTr="002A7C3A">
        <w:tc>
          <w:tcPr>
            <w:tcW w:w="584"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jc w:val="center"/>
              <w:rPr>
                <w:b/>
                <w:bCs/>
              </w:rPr>
            </w:pPr>
          </w:p>
          <w:p w:rsidR="00E24FD8" w:rsidRDefault="00E24FD8" w:rsidP="002A7C3A">
            <w:pPr>
              <w:jc w:val="center"/>
            </w:pPr>
            <w:r>
              <w:rPr>
                <w:b/>
                <w:bCs/>
              </w:rPr>
              <w:t>3</w:t>
            </w:r>
          </w:p>
          <w:p w:rsidR="00E24FD8" w:rsidRDefault="00E24FD8" w:rsidP="002A7C3A">
            <w:pPr>
              <w:jc w:val="center"/>
              <w:rPr>
                <w:b/>
                <w:bCs/>
              </w:rPr>
            </w:pPr>
          </w:p>
        </w:tc>
        <w:tc>
          <w:tcPr>
            <w:tcW w:w="255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rPr>
                <w:b/>
                <w:bCs/>
              </w:rPr>
            </w:pPr>
          </w:p>
          <w:p w:rsidR="00E24FD8" w:rsidRDefault="00E24FD8" w:rsidP="002A7C3A">
            <w:r>
              <w:t>-----------------------------</w:t>
            </w:r>
          </w:p>
        </w:tc>
        <w:tc>
          <w:tcPr>
            <w:tcW w:w="94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222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1629"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E24FD8" w:rsidRDefault="00E24FD8" w:rsidP="002A7C3A">
            <w:pPr>
              <w:snapToGrid w:val="0"/>
            </w:pPr>
          </w:p>
        </w:tc>
      </w:tr>
      <w:tr w:rsidR="00E24FD8" w:rsidTr="002A7C3A">
        <w:tc>
          <w:tcPr>
            <w:tcW w:w="584"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jc w:val="center"/>
              <w:rPr>
                <w:b/>
                <w:bCs/>
              </w:rPr>
            </w:pPr>
          </w:p>
          <w:p w:rsidR="00E24FD8" w:rsidRDefault="00E24FD8" w:rsidP="002A7C3A">
            <w:pPr>
              <w:jc w:val="center"/>
            </w:pPr>
            <w:r>
              <w:rPr>
                <w:b/>
                <w:bCs/>
              </w:rPr>
              <w:t>4</w:t>
            </w:r>
          </w:p>
          <w:p w:rsidR="00E24FD8" w:rsidRDefault="00E24FD8" w:rsidP="002A7C3A">
            <w:pPr>
              <w:jc w:val="center"/>
              <w:rPr>
                <w:b/>
                <w:bCs/>
              </w:rPr>
            </w:pPr>
          </w:p>
        </w:tc>
        <w:tc>
          <w:tcPr>
            <w:tcW w:w="255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rPr>
                <w:b/>
                <w:bCs/>
              </w:rPr>
            </w:pPr>
          </w:p>
          <w:p w:rsidR="00E24FD8" w:rsidRDefault="00E24FD8" w:rsidP="002A7C3A">
            <w:r>
              <w:t>-----------------------------</w:t>
            </w:r>
          </w:p>
        </w:tc>
        <w:tc>
          <w:tcPr>
            <w:tcW w:w="94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222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1629"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E24FD8" w:rsidRDefault="00E24FD8" w:rsidP="002A7C3A">
            <w:pPr>
              <w:snapToGrid w:val="0"/>
            </w:pPr>
          </w:p>
        </w:tc>
      </w:tr>
      <w:tr w:rsidR="00E24FD8" w:rsidTr="002A7C3A">
        <w:tc>
          <w:tcPr>
            <w:tcW w:w="584"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jc w:val="center"/>
              <w:rPr>
                <w:b/>
                <w:bCs/>
              </w:rPr>
            </w:pPr>
          </w:p>
          <w:p w:rsidR="00E24FD8" w:rsidRDefault="00E24FD8" w:rsidP="002A7C3A">
            <w:pPr>
              <w:jc w:val="center"/>
            </w:pPr>
            <w:r>
              <w:rPr>
                <w:b/>
                <w:bCs/>
              </w:rPr>
              <w:t>5</w:t>
            </w:r>
          </w:p>
          <w:p w:rsidR="00E24FD8" w:rsidRDefault="00E24FD8" w:rsidP="002A7C3A">
            <w:pPr>
              <w:jc w:val="center"/>
              <w:rPr>
                <w:b/>
                <w:bCs/>
              </w:rPr>
            </w:pPr>
          </w:p>
        </w:tc>
        <w:tc>
          <w:tcPr>
            <w:tcW w:w="255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rPr>
                <w:b/>
                <w:bCs/>
              </w:rPr>
            </w:pPr>
          </w:p>
          <w:p w:rsidR="00E24FD8" w:rsidRDefault="00E24FD8" w:rsidP="002A7C3A">
            <w:r>
              <w:t>-----------------------------</w:t>
            </w:r>
          </w:p>
        </w:tc>
        <w:tc>
          <w:tcPr>
            <w:tcW w:w="94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222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1629"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E24FD8" w:rsidRDefault="00E24FD8" w:rsidP="002A7C3A">
            <w:pPr>
              <w:snapToGrid w:val="0"/>
            </w:pPr>
          </w:p>
        </w:tc>
      </w:tr>
      <w:tr w:rsidR="00E24FD8" w:rsidTr="002A7C3A">
        <w:tc>
          <w:tcPr>
            <w:tcW w:w="584"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jc w:val="center"/>
              <w:rPr>
                <w:b/>
                <w:bCs/>
              </w:rPr>
            </w:pPr>
          </w:p>
          <w:p w:rsidR="00E24FD8" w:rsidRDefault="00E24FD8" w:rsidP="002A7C3A">
            <w:pPr>
              <w:jc w:val="center"/>
            </w:pPr>
            <w:r>
              <w:rPr>
                <w:b/>
                <w:bCs/>
              </w:rPr>
              <w:t>6</w:t>
            </w:r>
          </w:p>
          <w:p w:rsidR="00E24FD8" w:rsidRDefault="00E24FD8" w:rsidP="002A7C3A">
            <w:pPr>
              <w:jc w:val="center"/>
              <w:rPr>
                <w:b/>
                <w:bCs/>
              </w:rPr>
            </w:pPr>
          </w:p>
        </w:tc>
        <w:tc>
          <w:tcPr>
            <w:tcW w:w="255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rPr>
                <w:b/>
                <w:bCs/>
              </w:rPr>
            </w:pPr>
          </w:p>
          <w:p w:rsidR="00E24FD8" w:rsidRDefault="00E24FD8" w:rsidP="002A7C3A">
            <w:r>
              <w:t>-----------------------------</w:t>
            </w:r>
          </w:p>
        </w:tc>
        <w:tc>
          <w:tcPr>
            <w:tcW w:w="94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222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1629"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E24FD8" w:rsidRDefault="00E24FD8" w:rsidP="002A7C3A">
            <w:pPr>
              <w:snapToGrid w:val="0"/>
            </w:pPr>
          </w:p>
        </w:tc>
      </w:tr>
      <w:tr w:rsidR="00E24FD8" w:rsidTr="002A7C3A">
        <w:tc>
          <w:tcPr>
            <w:tcW w:w="584"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jc w:val="center"/>
              <w:rPr>
                <w:b/>
                <w:bCs/>
              </w:rPr>
            </w:pPr>
          </w:p>
          <w:p w:rsidR="00E24FD8" w:rsidRDefault="00E24FD8" w:rsidP="002A7C3A">
            <w:pPr>
              <w:jc w:val="center"/>
            </w:pPr>
            <w:r>
              <w:rPr>
                <w:b/>
                <w:bCs/>
              </w:rPr>
              <w:t>7</w:t>
            </w:r>
          </w:p>
          <w:p w:rsidR="00E24FD8" w:rsidRDefault="00E24FD8" w:rsidP="002A7C3A">
            <w:pPr>
              <w:jc w:val="center"/>
              <w:rPr>
                <w:b/>
                <w:bCs/>
              </w:rPr>
            </w:pPr>
          </w:p>
        </w:tc>
        <w:tc>
          <w:tcPr>
            <w:tcW w:w="255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rPr>
                <w:b/>
                <w:bCs/>
              </w:rPr>
            </w:pPr>
          </w:p>
          <w:p w:rsidR="00E24FD8" w:rsidRDefault="00E24FD8" w:rsidP="002A7C3A">
            <w:r>
              <w:t>-----------------------------</w:t>
            </w:r>
          </w:p>
        </w:tc>
        <w:tc>
          <w:tcPr>
            <w:tcW w:w="94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222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1629"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E24FD8" w:rsidRDefault="00E24FD8" w:rsidP="002A7C3A">
            <w:pPr>
              <w:snapToGrid w:val="0"/>
            </w:pPr>
          </w:p>
        </w:tc>
      </w:tr>
      <w:tr w:rsidR="00E24FD8" w:rsidTr="002A7C3A">
        <w:tc>
          <w:tcPr>
            <w:tcW w:w="584"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jc w:val="center"/>
              <w:rPr>
                <w:b/>
                <w:bCs/>
              </w:rPr>
            </w:pPr>
          </w:p>
          <w:p w:rsidR="00E24FD8" w:rsidRDefault="00E24FD8" w:rsidP="002A7C3A">
            <w:pPr>
              <w:jc w:val="center"/>
            </w:pPr>
            <w:r>
              <w:rPr>
                <w:b/>
                <w:bCs/>
              </w:rPr>
              <w:t>8</w:t>
            </w:r>
          </w:p>
          <w:p w:rsidR="00E24FD8" w:rsidRDefault="00E24FD8" w:rsidP="002A7C3A">
            <w:pPr>
              <w:jc w:val="center"/>
              <w:rPr>
                <w:b/>
                <w:bCs/>
              </w:rPr>
            </w:pPr>
          </w:p>
        </w:tc>
        <w:tc>
          <w:tcPr>
            <w:tcW w:w="255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rPr>
                <w:b/>
                <w:bCs/>
              </w:rPr>
            </w:pPr>
          </w:p>
          <w:p w:rsidR="00E24FD8" w:rsidRDefault="00E24FD8" w:rsidP="002A7C3A">
            <w:r>
              <w:t>-----------------------------</w:t>
            </w:r>
          </w:p>
        </w:tc>
        <w:tc>
          <w:tcPr>
            <w:tcW w:w="94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222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1629"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E24FD8" w:rsidRDefault="00E24FD8" w:rsidP="002A7C3A">
            <w:pPr>
              <w:snapToGrid w:val="0"/>
            </w:pPr>
          </w:p>
        </w:tc>
      </w:tr>
    </w:tbl>
    <w:p w:rsidR="00E24FD8" w:rsidRDefault="00E24FD8" w:rsidP="00E24FD8"/>
    <w:p w:rsidR="00E24FD8" w:rsidRDefault="00E24FD8" w:rsidP="00E24FD8">
      <w:proofErr w:type="spellStart"/>
      <w:r>
        <w:t>Eventuali</w:t>
      </w:r>
      <w:proofErr w:type="spellEnd"/>
      <w:r>
        <w:t xml:space="preserve"> </w:t>
      </w:r>
      <w:proofErr w:type="spellStart"/>
      <w:r>
        <w:t>comunicazioni</w:t>
      </w:r>
      <w:proofErr w:type="spellEnd"/>
      <w:r>
        <w:t xml:space="preserve"> a: …………………………………………………………………………</w:t>
      </w:r>
    </w:p>
    <w:p w:rsidR="00E24FD8" w:rsidRDefault="00E24FD8" w:rsidP="00E24FD8">
      <w:pPr>
        <w:pageBreakBefore/>
        <w:jc w:val="center"/>
      </w:pPr>
      <w:r>
        <w:rPr>
          <w:b/>
          <w:bCs/>
          <w:sz w:val="28"/>
        </w:rPr>
        <w:lastRenderedPageBreak/>
        <w:t>REQUISITI</w:t>
      </w:r>
    </w:p>
    <w:p w:rsidR="00E24FD8" w:rsidRDefault="00E24FD8" w:rsidP="00E24FD8">
      <w:pPr>
        <w:rPr>
          <w:b/>
          <w:bCs/>
          <w:sz w:val="28"/>
        </w:rPr>
      </w:pPr>
    </w:p>
    <w:p w:rsidR="00E24FD8" w:rsidRDefault="00E24FD8" w:rsidP="00E24FD8">
      <w:pPr>
        <w:pStyle w:val="Corpodeltesto31"/>
      </w:pPr>
      <w:r>
        <w:t>Il sottoscritto, consapevole che le mendaci dichiarazioni, la falsità negli atti, l’uso o l’esibizione di atti falsi o contenenti dati non più rispondenti a verità sono punibili ai sensi del codice penale e delle leggi speciali in materia e che il dichiarante decade dai benefici eventualmente conseguenti al provvedimento emanato sulla base delle dichiarazioni non veritiere,</w:t>
      </w:r>
    </w:p>
    <w:p w:rsidR="00E24FD8" w:rsidRPr="00744525" w:rsidRDefault="00E24FD8" w:rsidP="00E24FD8">
      <w:pPr>
        <w:jc w:val="both"/>
        <w:rPr>
          <w:sz w:val="22"/>
          <w:lang w:val="it-IT"/>
        </w:rPr>
      </w:pPr>
    </w:p>
    <w:p w:rsidR="00E24FD8" w:rsidRDefault="00E24FD8" w:rsidP="00E24FD8">
      <w:pPr>
        <w:jc w:val="center"/>
      </w:pPr>
      <w:proofErr w:type="spellStart"/>
      <w:r>
        <w:rPr>
          <w:sz w:val="22"/>
        </w:rPr>
        <w:t>dichiara</w:t>
      </w:r>
      <w:proofErr w:type="spellEnd"/>
    </w:p>
    <w:p w:rsidR="00E24FD8" w:rsidRDefault="00E24FD8" w:rsidP="00E24FD8">
      <w:pPr>
        <w:rPr>
          <w:sz w:val="22"/>
        </w:rPr>
      </w:pPr>
    </w:p>
    <w:p w:rsidR="00E24FD8" w:rsidRDefault="00E24FD8" w:rsidP="00E24FD8">
      <w:r>
        <w:rPr>
          <w:sz w:val="22"/>
        </w:rPr>
        <w:t xml:space="preserve">a) di </w:t>
      </w:r>
      <w:proofErr w:type="spellStart"/>
      <w:r>
        <w:rPr>
          <w:sz w:val="22"/>
        </w:rPr>
        <w:t>essere</w:t>
      </w:r>
      <w:proofErr w:type="spellEnd"/>
      <w:r>
        <w:rPr>
          <w:sz w:val="22"/>
        </w:rPr>
        <w:t>:</w:t>
      </w:r>
    </w:p>
    <w:p w:rsidR="00E24FD8" w:rsidRDefault="00E24FD8" w:rsidP="00E24FD8">
      <w:pPr>
        <w:numPr>
          <w:ilvl w:val="0"/>
          <w:numId w:val="2"/>
        </w:numPr>
      </w:pPr>
      <w:r>
        <w:rPr>
          <w:sz w:val="22"/>
        </w:rPr>
        <w:t xml:space="preserve"> </w:t>
      </w:r>
      <w:proofErr w:type="spellStart"/>
      <w:r>
        <w:rPr>
          <w:sz w:val="22"/>
        </w:rPr>
        <w:t>cittadino</w:t>
      </w:r>
      <w:proofErr w:type="spellEnd"/>
      <w:r>
        <w:rPr>
          <w:sz w:val="22"/>
        </w:rPr>
        <w:t xml:space="preserve"> </w:t>
      </w:r>
      <w:proofErr w:type="spellStart"/>
      <w:r>
        <w:rPr>
          <w:sz w:val="22"/>
        </w:rPr>
        <w:t>italiano</w:t>
      </w:r>
      <w:proofErr w:type="spellEnd"/>
    </w:p>
    <w:p w:rsidR="00E24FD8" w:rsidRPr="00744525" w:rsidRDefault="00E24FD8" w:rsidP="00E24FD8">
      <w:pPr>
        <w:numPr>
          <w:ilvl w:val="0"/>
          <w:numId w:val="2"/>
        </w:numPr>
        <w:rPr>
          <w:lang w:val="it-IT"/>
        </w:rPr>
      </w:pPr>
      <w:r w:rsidRPr="00744525">
        <w:rPr>
          <w:sz w:val="22"/>
          <w:lang w:val="it-IT"/>
        </w:rPr>
        <w:t xml:space="preserve"> cittadino del seguente Stato aderente all’Unione europea: _________________</w:t>
      </w:r>
    </w:p>
    <w:p w:rsidR="00E24FD8" w:rsidRPr="00744525" w:rsidRDefault="00E24FD8" w:rsidP="00E24FD8">
      <w:pPr>
        <w:numPr>
          <w:ilvl w:val="0"/>
          <w:numId w:val="2"/>
        </w:numPr>
        <w:rPr>
          <w:lang w:val="it-IT"/>
        </w:rPr>
      </w:pPr>
      <w:r w:rsidRPr="00744525">
        <w:rPr>
          <w:sz w:val="22"/>
          <w:lang w:val="it-IT"/>
        </w:rPr>
        <w:t xml:space="preserve"> cittadino del seguente Stato non aderente all’Unione europea: _________________, regolarmente soggiornante in Italia in base alle vigenti normative in materia di immigrazione</w:t>
      </w:r>
    </w:p>
    <w:p w:rsidR="00E24FD8" w:rsidRPr="00744525" w:rsidRDefault="00E24FD8" w:rsidP="00E24FD8">
      <w:pPr>
        <w:numPr>
          <w:ilvl w:val="0"/>
          <w:numId w:val="2"/>
        </w:numPr>
        <w:rPr>
          <w:lang w:val="it-IT"/>
        </w:rPr>
      </w:pPr>
      <w:r w:rsidRPr="00744525">
        <w:rPr>
          <w:sz w:val="22"/>
          <w:lang w:val="it-IT"/>
        </w:rPr>
        <w:t>cittadino del seguente Stato non aderente all’Unione europea: _________________, titolare di protezione internazionale di cui all’articolo 2 del decreto legislativo 19 novembre 2007, n. 251 (Attuazione della direttiva 2004/83/CE recante norme minime sull’attribuzione, a cittadini di Paesi terzi o apolidi, della qualifica del rifugiato o di persona altrimenti bisognosa di protezione internazionale, nonché norme minime sul contenuto della protezione riconosciuta);</w:t>
      </w:r>
    </w:p>
    <w:p w:rsidR="00E24FD8" w:rsidRPr="00744525" w:rsidRDefault="00E24FD8" w:rsidP="00E24FD8">
      <w:pPr>
        <w:jc w:val="both"/>
        <w:rPr>
          <w:sz w:val="22"/>
          <w:lang w:val="it-IT"/>
        </w:rPr>
      </w:pPr>
    </w:p>
    <w:p w:rsidR="00E24FD8" w:rsidRPr="00744525" w:rsidRDefault="00E24FD8" w:rsidP="00E24FD8">
      <w:pPr>
        <w:jc w:val="both"/>
        <w:rPr>
          <w:lang w:val="it-IT"/>
        </w:rPr>
      </w:pPr>
      <w:r w:rsidRPr="00744525">
        <w:rPr>
          <w:sz w:val="22"/>
          <w:lang w:val="it-IT"/>
        </w:rPr>
        <w:t>b) di essere residente (anche all’AIRE) o prestare attività lavorativa esclusiva o principale da almeno cinque anni nel territorio regionale, con almeno tre anni, anche non continuativi, nel Comune che emette il bando di concorso o in uno dei Comuni del medesimo ambito territoriale, come meglio specificato nell’allegata dichiarazione;</w:t>
      </w:r>
    </w:p>
    <w:p w:rsidR="00E24FD8" w:rsidRPr="00744525" w:rsidRDefault="00E24FD8" w:rsidP="00E24FD8">
      <w:pPr>
        <w:jc w:val="both"/>
        <w:rPr>
          <w:sz w:val="16"/>
          <w:lang w:val="it-IT"/>
        </w:rPr>
      </w:pPr>
    </w:p>
    <w:p w:rsidR="00E24FD8" w:rsidRPr="00744525" w:rsidRDefault="00E24FD8" w:rsidP="00E24FD8">
      <w:pPr>
        <w:jc w:val="both"/>
        <w:rPr>
          <w:lang w:val="it-IT"/>
        </w:rPr>
      </w:pPr>
      <w:r w:rsidRPr="00744525">
        <w:rPr>
          <w:sz w:val="22"/>
          <w:lang w:val="it-IT"/>
        </w:rPr>
        <w:t>c) che il proprio nucleo non è titolare, complessivamente, di diritto di proprietà, usufrutto, uso o abitazione, ad eccezione della nuda proprietà, su un alloggio ubicato in qualsiasi comune del territorio nazionale o all’estero adeguato alle esigenze del nucleo familiare ai sensi del decreto ministeriale 5 luglio 1975 (Modificazioni alle istruzioni ministeriali 20 giugno 1896 relativamente all’altezza minima ed ai requisiti igienico sanitari dei principali locali di abitazione) *</w:t>
      </w:r>
    </w:p>
    <w:p w:rsidR="00E24FD8" w:rsidRDefault="00E24FD8" w:rsidP="00E24FD8">
      <w:pPr>
        <w:jc w:val="both"/>
      </w:pPr>
      <w:proofErr w:type="spellStart"/>
      <w:r>
        <w:rPr>
          <w:sz w:val="22"/>
        </w:rPr>
        <w:t>ovvero</w:t>
      </w:r>
      <w:proofErr w:type="spellEnd"/>
      <w:r>
        <w:rPr>
          <w:sz w:val="22"/>
        </w:rPr>
        <w:t xml:space="preserve"> </w:t>
      </w:r>
      <w:proofErr w:type="spellStart"/>
      <w:r>
        <w:rPr>
          <w:sz w:val="22"/>
        </w:rPr>
        <w:t>che</w:t>
      </w:r>
      <w:proofErr w:type="spellEnd"/>
    </w:p>
    <w:p w:rsidR="00E24FD8" w:rsidRPr="00744525" w:rsidRDefault="00E24FD8" w:rsidP="00E24FD8">
      <w:pPr>
        <w:numPr>
          <w:ilvl w:val="0"/>
          <w:numId w:val="3"/>
        </w:numPr>
        <w:jc w:val="both"/>
        <w:rPr>
          <w:lang w:val="it-IT"/>
        </w:rPr>
      </w:pPr>
      <w:r w:rsidRPr="00744525">
        <w:rPr>
          <w:sz w:val="22"/>
          <w:lang w:val="it-IT"/>
        </w:rPr>
        <w:t xml:space="preserve">il proprio nucleo è titolare, complessivamente, di diritto di proprietà, usufrutto, uso o abitazione su un alloggio ubicato in qualsiasi comune del territorio nazionale o all’estero, adeguato alle esigenze del nucleo familiare ai sensi del decreto ministeriale 5 luglio 1975, </w:t>
      </w:r>
      <w:r w:rsidRPr="00744525">
        <w:rPr>
          <w:b/>
          <w:bCs/>
          <w:sz w:val="22"/>
          <w:lang w:val="it-IT"/>
        </w:rPr>
        <w:t>risultante inagibile da certificazione rilasciata dal comune</w:t>
      </w:r>
    </w:p>
    <w:p w:rsidR="00E24FD8" w:rsidRPr="00744525" w:rsidRDefault="00E24FD8" w:rsidP="00E24FD8">
      <w:pPr>
        <w:numPr>
          <w:ilvl w:val="0"/>
          <w:numId w:val="3"/>
        </w:numPr>
        <w:jc w:val="both"/>
        <w:rPr>
          <w:lang w:val="it-IT"/>
        </w:rPr>
      </w:pPr>
      <w:r w:rsidRPr="00744525">
        <w:rPr>
          <w:sz w:val="22"/>
          <w:lang w:val="it-IT"/>
        </w:rPr>
        <w:t xml:space="preserve">il proprio nucleo è titolare, complessivamente, di diritto di proprietà, usufrutto, uso o abitazione su un alloggio ubicato in qualsiasi comune del territorio nazionale o all’estero, adeguato alle esigenze del nucleo familiare ai sensi del decreto ministeriale 5 luglio 1975, </w:t>
      </w:r>
      <w:r w:rsidRPr="00744525">
        <w:rPr>
          <w:b/>
          <w:bCs/>
          <w:sz w:val="22"/>
          <w:lang w:val="it-IT"/>
        </w:rPr>
        <w:t>sottoposto a procedura di pignoramento, con provvedimento di rilascio emesso dal Giudice dell’esecuzione</w:t>
      </w:r>
    </w:p>
    <w:p w:rsidR="00E24FD8" w:rsidRPr="00744525" w:rsidRDefault="00E24FD8" w:rsidP="00E24FD8">
      <w:pPr>
        <w:numPr>
          <w:ilvl w:val="0"/>
          <w:numId w:val="3"/>
        </w:numPr>
        <w:jc w:val="both"/>
        <w:rPr>
          <w:lang w:val="it-IT"/>
        </w:rPr>
      </w:pPr>
      <w:r w:rsidRPr="00744525">
        <w:rPr>
          <w:sz w:val="22"/>
          <w:lang w:val="it-IT"/>
        </w:rPr>
        <w:t xml:space="preserve">il proprio nucleo è titolare, complessivamente, di diritto di proprietà, usufrutto, uso o abitazione su un alloggio ubicato in qualsiasi comune del territorio nazionale o all’estero, adeguato alle esigenze del nucleo familiare ai sensi del decreto ministeriale 5 luglio 1975, </w:t>
      </w:r>
      <w:r w:rsidRPr="00744525">
        <w:rPr>
          <w:b/>
          <w:bCs/>
          <w:sz w:val="22"/>
          <w:lang w:val="it-IT"/>
        </w:rPr>
        <w:t>assegnato al coniuge per effetto di sentenza di separazione giudiziale o di accordo omologato in caso di separazione consensuale, ovvero alla parte dell’unione civile o al convivente di fatto a seguito di altro provvedimento o accordo ai sensi della normativa vigente;</w:t>
      </w:r>
    </w:p>
    <w:p w:rsidR="00E24FD8" w:rsidRPr="00744525" w:rsidRDefault="00E24FD8" w:rsidP="00E24FD8">
      <w:pPr>
        <w:jc w:val="both"/>
        <w:rPr>
          <w:sz w:val="16"/>
          <w:lang w:val="it-IT"/>
        </w:rPr>
      </w:pPr>
    </w:p>
    <w:p w:rsidR="00E24FD8" w:rsidRPr="00744525" w:rsidRDefault="00E24FD8" w:rsidP="00E24FD8">
      <w:pPr>
        <w:jc w:val="both"/>
        <w:rPr>
          <w:lang w:val="it-IT"/>
        </w:rPr>
      </w:pPr>
      <w:r w:rsidRPr="00744525">
        <w:rPr>
          <w:sz w:val="16"/>
          <w:lang w:val="it-IT"/>
        </w:rPr>
        <w:t xml:space="preserve">* </w:t>
      </w:r>
      <w:r w:rsidRPr="00744525">
        <w:rPr>
          <w:lang w:val="it-IT"/>
        </w:rPr>
        <w:t>si specifica che per le proprietà all’estero i cittadini di Stati non appartenenti all’Unione europea devono produrre apposita certificazione o attestazione rilasciata dalla competente autorità dello Stato di nazionalità, nelle forme previste dall’art. 33 del DPR 445/2000, non essendo sufficiente per tali soggetti la dichiarazione sostitutiva di atto di notorietà</w:t>
      </w:r>
    </w:p>
    <w:p w:rsidR="00E24FD8" w:rsidRPr="00744525" w:rsidRDefault="00E24FD8" w:rsidP="00E24FD8">
      <w:pPr>
        <w:jc w:val="both"/>
        <w:rPr>
          <w:sz w:val="16"/>
          <w:lang w:val="it-IT"/>
        </w:rPr>
      </w:pPr>
    </w:p>
    <w:p w:rsidR="00E24FD8" w:rsidRPr="00744525" w:rsidRDefault="00E24FD8" w:rsidP="00E24FD8">
      <w:pPr>
        <w:jc w:val="both"/>
        <w:rPr>
          <w:lang w:val="it-IT"/>
        </w:rPr>
      </w:pPr>
      <w:r w:rsidRPr="00744525">
        <w:rPr>
          <w:sz w:val="22"/>
          <w:lang w:val="it-IT"/>
        </w:rPr>
        <w:t>d) che né il sottoscritto, né altri componenti il nucleo hanno avuto una precedente assegnazione in proprietà o con patto di futura vendita di alloggio realizzato con contributo pubblico o finanziamento agevolato concesso in qualunque forma dallo Stato, dalla Regione, dagli enti territoriali o da altri enti pubblici, sempre che l’alloggio non sia inutilizzabile o perito senza dare luogo al risarcimento del danno;</w:t>
      </w:r>
    </w:p>
    <w:p w:rsidR="00E24FD8" w:rsidRPr="00744525" w:rsidRDefault="00E24FD8" w:rsidP="00E24FD8">
      <w:pPr>
        <w:jc w:val="both"/>
        <w:rPr>
          <w:sz w:val="16"/>
          <w:lang w:val="it-IT"/>
        </w:rPr>
      </w:pPr>
    </w:p>
    <w:p w:rsidR="00E24FD8" w:rsidRPr="00744525" w:rsidRDefault="00E24FD8" w:rsidP="00E24FD8">
      <w:pPr>
        <w:jc w:val="both"/>
        <w:rPr>
          <w:lang w:val="it-IT"/>
        </w:rPr>
      </w:pPr>
      <w:r w:rsidRPr="00744525">
        <w:rPr>
          <w:sz w:val="22"/>
          <w:lang w:val="it-IT"/>
        </w:rPr>
        <w:t>e) che né il sottoscritto, né altri componenti il nucleo sono assegnatari di alloggio di edilizia sociale nel territorio regionale;</w:t>
      </w:r>
    </w:p>
    <w:p w:rsidR="00E24FD8" w:rsidRPr="00744525" w:rsidRDefault="00E24FD8" w:rsidP="00E24FD8">
      <w:pPr>
        <w:jc w:val="both"/>
        <w:rPr>
          <w:sz w:val="16"/>
          <w:lang w:val="it-IT"/>
        </w:rPr>
      </w:pPr>
    </w:p>
    <w:p w:rsidR="00E24FD8" w:rsidRPr="00744525" w:rsidRDefault="00E24FD8" w:rsidP="00E24FD8">
      <w:pPr>
        <w:jc w:val="both"/>
        <w:rPr>
          <w:lang w:val="it-IT"/>
        </w:rPr>
      </w:pPr>
      <w:r w:rsidRPr="00744525">
        <w:rPr>
          <w:sz w:val="22"/>
          <w:lang w:val="it-IT"/>
        </w:rPr>
        <w:t>f) che né il sottoscritto, né altri componenti il nucleo hanno ceduto in tutto o in parte, fuori dai casi previsti dalla legge, l’alloggio eventualmente assegnato in precedenza in locazione;</w:t>
      </w:r>
    </w:p>
    <w:p w:rsidR="00E24FD8" w:rsidRPr="00744525" w:rsidRDefault="00E24FD8" w:rsidP="00E24FD8">
      <w:pPr>
        <w:jc w:val="both"/>
        <w:rPr>
          <w:sz w:val="16"/>
          <w:lang w:val="it-IT"/>
        </w:rPr>
      </w:pPr>
    </w:p>
    <w:p w:rsidR="00E24FD8" w:rsidRPr="00744525" w:rsidRDefault="00E24FD8" w:rsidP="00E24FD8">
      <w:pPr>
        <w:jc w:val="both"/>
        <w:rPr>
          <w:lang w:val="it-IT"/>
        </w:rPr>
      </w:pPr>
      <w:r w:rsidRPr="00744525">
        <w:rPr>
          <w:sz w:val="22"/>
          <w:lang w:val="it-IT"/>
        </w:rPr>
        <w:t>g) che né il sottoscritto, né altri componenti il nucleo sono occupanti senza titolo di un alloggio di edilizia sociale;</w:t>
      </w:r>
    </w:p>
    <w:p w:rsidR="00E24FD8" w:rsidRPr="00744525" w:rsidRDefault="00E24FD8" w:rsidP="00E24FD8">
      <w:pPr>
        <w:jc w:val="both"/>
        <w:rPr>
          <w:sz w:val="16"/>
          <w:lang w:val="it-IT"/>
        </w:rPr>
      </w:pPr>
    </w:p>
    <w:p w:rsidR="00E24FD8" w:rsidRPr="00744525" w:rsidRDefault="00E24FD8" w:rsidP="00E24FD8">
      <w:pPr>
        <w:jc w:val="both"/>
        <w:rPr>
          <w:lang w:val="it-IT"/>
        </w:rPr>
      </w:pPr>
      <w:r w:rsidRPr="00744525">
        <w:rPr>
          <w:sz w:val="22"/>
          <w:lang w:val="it-IT"/>
        </w:rPr>
        <w:t>h) che né il sottoscritto, né altri componenti il nucleo sono stati dichiarati decaduti dall’assegnazione dell’alloggio a seguito di morosità, salvo che il debito conseguente a morosità sia stato estinto prima della presentazione della presente domanda;</w:t>
      </w:r>
    </w:p>
    <w:p w:rsidR="00E24FD8" w:rsidRPr="00744525" w:rsidRDefault="00E24FD8" w:rsidP="00E24FD8">
      <w:pPr>
        <w:jc w:val="both"/>
        <w:rPr>
          <w:sz w:val="16"/>
          <w:lang w:val="it-IT"/>
        </w:rPr>
      </w:pPr>
    </w:p>
    <w:p w:rsidR="00E24FD8" w:rsidRPr="00744525" w:rsidRDefault="00E24FD8" w:rsidP="00E24FD8">
      <w:pPr>
        <w:jc w:val="both"/>
        <w:rPr>
          <w:lang w:val="it-IT"/>
        </w:rPr>
      </w:pPr>
      <w:r w:rsidRPr="00744525">
        <w:rPr>
          <w:sz w:val="22"/>
          <w:lang w:val="it-IT"/>
        </w:rPr>
        <w:t>i) che il nucleo è complessivamente in possesso di un indicatore della situazione economica equivalente (ISEE), di cui al decreto legislativo 31 marzo 1998, n. 109 (Definizioni di criteri unificati di valutazione della situazione economica dei soggetti che richiedono prestazioni sociali agevolate, a norma dell'articolo 59, comma 51, della legge 27 dicembre 1997, n. 449), in corso di validità,</w:t>
      </w:r>
    </w:p>
    <w:p w:rsidR="00E24FD8" w:rsidRPr="00744525" w:rsidRDefault="00E24FD8" w:rsidP="00E24FD8">
      <w:pPr>
        <w:jc w:val="both"/>
        <w:rPr>
          <w:sz w:val="16"/>
          <w:lang w:val="it-IT"/>
        </w:rPr>
      </w:pPr>
    </w:p>
    <w:p w:rsidR="00E24FD8" w:rsidRDefault="00E24FD8" w:rsidP="00E24FD8">
      <w:pPr>
        <w:jc w:val="both"/>
      </w:pPr>
      <w:proofErr w:type="spellStart"/>
      <w:r>
        <w:rPr>
          <w:sz w:val="22"/>
        </w:rPr>
        <w:t>pari</w:t>
      </w:r>
      <w:proofErr w:type="spellEnd"/>
      <w:r>
        <w:rPr>
          <w:sz w:val="22"/>
        </w:rPr>
        <w:t xml:space="preserve"> a € ……………………………</w:t>
      </w:r>
      <w:proofErr w:type="gramStart"/>
      <w:r>
        <w:rPr>
          <w:sz w:val="22"/>
        </w:rPr>
        <w:t>…..</w:t>
      </w:r>
      <w:proofErr w:type="gramEnd"/>
    </w:p>
    <w:p w:rsidR="00E24FD8" w:rsidRDefault="00E24FD8" w:rsidP="00E24FD8">
      <w:pPr>
        <w:jc w:val="both"/>
        <w:rPr>
          <w:sz w:val="16"/>
        </w:rPr>
      </w:pPr>
    </w:p>
    <w:p w:rsidR="00E24FD8" w:rsidRDefault="00E24FD8" w:rsidP="00E24FD8">
      <w:pPr>
        <w:jc w:val="both"/>
        <w:rPr>
          <w:sz w:val="22"/>
        </w:rPr>
      </w:pPr>
    </w:p>
    <w:p w:rsidR="00E24FD8" w:rsidRDefault="00E24FD8" w:rsidP="00E24FD8">
      <w:pPr>
        <w:jc w:val="both"/>
        <w:rPr>
          <w:sz w:val="22"/>
        </w:rPr>
      </w:pPr>
    </w:p>
    <w:tbl>
      <w:tblPr>
        <w:tblW w:w="0" w:type="auto"/>
        <w:tblLayout w:type="fixed"/>
        <w:tblCellMar>
          <w:left w:w="70" w:type="dxa"/>
          <w:right w:w="70" w:type="dxa"/>
        </w:tblCellMar>
        <w:tblLook w:val="0000" w:firstRow="0" w:lastRow="0" w:firstColumn="0" w:lastColumn="0" w:noHBand="0" w:noVBand="0"/>
      </w:tblPr>
      <w:tblGrid>
        <w:gridCol w:w="4889"/>
        <w:gridCol w:w="4889"/>
      </w:tblGrid>
      <w:tr w:rsidR="00E24FD8" w:rsidTr="002A7C3A">
        <w:tc>
          <w:tcPr>
            <w:tcW w:w="4889" w:type="dxa"/>
            <w:shd w:val="clear" w:color="auto" w:fill="auto"/>
          </w:tcPr>
          <w:p w:rsidR="00E24FD8" w:rsidRDefault="00E24FD8" w:rsidP="002A7C3A">
            <w:pPr>
              <w:jc w:val="both"/>
            </w:pPr>
            <w:r>
              <w:rPr>
                <w:sz w:val="22"/>
              </w:rPr>
              <w:t>Data ………………………………….</w:t>
            </w:r>
          </w:p>
        </w:tc>
        <w:tc>
          <w:tcPr>
            <w:tcW w:w="4889" w:type="dxa"/>
            <w:shd w:val="clear" w:color="auto" w:fill="auto"/>
          </w:tcPr>
          <w:p w:rsidR="00E24FD8" w:rsidRDefault="00E24FD8" w:rsidP="002A7C3A">
            <w:pPr>
              <w:jc w:val="both"/>
            </w:pPr>
            <w:r>
              <w:rPr>
                <w:sz w:val="22"/>
              </w:rPr>
              <w:t>Firma ………………………………….</w:t>
            </w:r>
          </w:p>
        </w:tc>
      </w:tr>
    </w:tbl>
    <w:p w:rsidR="00E24FD8" w:rsidRDefault="00E24FD8" w:rsidP="00E24FD8">
      <w:pPr>
        <w:jc w:val="both"/>
        <w:rPr>
          <w:sz w:val="22"/>
        </w:rPr>
      </w:pPr>
    </w:p>
    <w:p w:rsidR="00E24FD8" w:rsidRDefault="00E24FD8" w:rsidP="00E24FD8">
      <w:pPr>
        <w:jc w:val="both"/>
        <w:rPr>
          <w:sz w:val="22"/>
        </w:rPr>
      </w:pPr>
    </w:p>
    <w:p w:rsidR="00E24FD8" w:rsidRDefault="00E24FD8" w:rsidP="00E24FD8">
      <w:pPr>
        <w:jc w:val="both"/>
        <w:rPr>
          <w:sz w:val="22"/>
        </w:rPr>
      </w:pPr>
    </w:p>
    <w:p w:rsidR="00E24FD8" w:rsidRPr="00744525" w:rsidRDefault="00E24FD8" w:rsidP="00E24FD8">
      <w:pPr>
        <w:pStyle w:val="Corpodeltesto21"/>
        <w:rPr>
          <w:lang w:val="it-IT"/>
        </w:rPr>
      </w:pPr>
      <w:r w:rsidRPr="00744525">
        <w:rPr>
          <w:lang w:val="it-IT"/>
        </w:rPr>
        <w:t>NOTA – I dati forniti con il presente modulo saranno utilizzati esclusivamente per l’istruttoria dell’istanza formulata e per le finalità strettamente connesse. Il conferimento dei dati, che saranno trattati sia con strumenti cartacei, sia con elaborazioni elettroniche, è obbligatorio al fine dell’esame della domanda. In ogni momento è possibile esercitare il diritto di accesso, rettifica, aggiornamento, integrazione o cancellazione dei dati come previsto dalla vigente normativa in materia di privacy.</w:t>
      </w:r>
    </w:p>
    <w:p w:rsidR="00E24FD8" w:rsidRPr="004F2CE2" w:rsidRDefault="00E24FD8" w:rsidP="00E24FD8">
      <w:pPr>
        <w:pageBreakBefore/>
        <w:jc w:val="center"/>
        <w:rPr>
          <w:lang w:val="it-IT"/>
        </w:rPr>
      </w:pPr>
      <w:r w:rsidRPr="004F2CE2">
        <w:rPr>
          <w:rFonts w:ascii="Times Roman" w:hAnsi="Times Roman" w:cs="Times Roman"/>
          <w:b/>
          <w:bCs/>
          <w:sz w:val="28"/>
          <w:lang w:val="it-IT"/>
        </w:rPr>
        <w:lastRenderedPageBreak/>
        <w:t>PUNTEGGI</w:t>
      </w:r>
    </w:p>
    <w:p w:rsidR="00E24FD8" w:rsidRPr="004F2CE2" w:rsidRDefault="00E24FD8" w:rsidP="00E24FD8">
      <w:pPr>
        <w:jc w:val="center"/>
        <w:rPr>
          <w:rFonts w:ascii="Times Roman" w:hAnsi="Times Roman" w:cs="Times Roman"/>
          <w:b/>
          <w:bCs/>
          <w:sz w:val="28"/>
          <w:lang w:val="it-IT"/>
        </w:rPr>
      </w:pPr>
    </w:p>
    <w:p w:rsidR="00E24FD8" w:rsidRPr="004F2CE2" w:rsidRDefault="00E24FD8" w:rsidP="00E24FD8">
      <w:pPr>
        <w:jc w:val="center"/>
        <w:rPr>
          <w:lang w:val="it-IT"/>
        </w:rPr>
      </w:pPr>
      <w:r w:rsidRPr="004F2CE2">
        <w:rPr>
          <w:rFonts w:ascii="Times Roman" w:hAnsi="Times Roman" w:cs="Times Roman"/>
          <w:b/>
          <w:bCs/>
          <w:sz w:val="28"/>
          <w:lang w:val="it-IT"/>
        </w:rPr>
        <w:t>(barrare le singole fattispecie)</w:t>
      </w:r>
    </w:p>
    <w:p w:rsidR="00E24FD8" w:rsidRPr="004F2CE2" w:rsidRDefault="00E24FD8" w:rsidP="00E24FD8">
      <w:pPr>
        <w:jc w:val="both"/>
        <w:rPr>
          <w:lang w:val="it-IT"/>
        </w:rPr>
      </w:pPr>
      <w:r w:rsidRPr="004F2CE2">
        <w:rPr>
          <w:rFonts w:ascii="Times Roman" w:hAnsi="Times Roman" w:cs="Times Roman"/>
          <w:sz w:val="22"/>
          <w:szCs w:val="22"/>
          <w:lang w:val="it-IT"/>
        </w:rPr>
        <w:t xml:space="preserve">Il sottoscritto dichiara che il proprio nucleo versa in una delle seguenti condizioni, che danno titolo a punteggio ai sensi dell’art. 8 della L.R. n. 3/2010, e </w:t>
      </w:r>
      <w:proofErr w:type="spellStart"/>
      <w:r w:rsidRPr="004F2CE2">
        <w:rPr>
          <w:rFonts w:ascii="Times Roman" w:hAnsi="Times Roman" w:cs="Times Roman"/>
          <w:sz w:val="22"/>
          <w:szCs w:val="22"/>
          <w:lang w:val="it-IT"/>
        </w:rPr>
        <w:t>s.m.i.</w:t>
      </w:r>
      <w:proofErr w:type="spellEnd"/>
      <w:r w:rsidRPr="004F2CE2">
        <w:rPr>
          <w:rFonts w:ascii="Times Roman" w:hAnsi="Times Roman" w:cs="Times Roman"/>
          <w:sz w:val="22"/>
          <w:szCs w:val="22"/>
          <w:lang w:val="it-IT"/>
        </w:rPr>
        <w:t>, e del relativo regolamento di attuazione:</w:t>
      </w:r>
    </w:p>
    <w:p w:rsidR="00E24FD8" w:rsidRPr="004F2CE2" w:rsidRDefault="00E24FD8" w:rsidP="00E24FD8">
      <w:pPr>
        <w:jc w:val="both"/>
        <w:rPr>
          <w:rFonts w:ascii="Times Roman" w:hAnsi="Times Roman" w:cs="Times Roman"/>
          <w:lang w:val="it-IT"/>
        </w:rPr>
      </w:pPr>
    </w:p>
    <w:tbl>
      <w:tblPr>
        <w:tblW w:w="0" w:type="auto"/>
        <w:tblInd w:w="-105" w:type="dxa"/>
        <w:tblLayout w:type="fixed"/>
        <w:tblCellMar>
          <w:left w:w="0" w:type="dxa"/>
          <w:right w:w="0" w:type="dxa"/>
        </w:tblCellMar>
        <w:tblLook w:val="0000" w:firstRow="0" w:lastRow="0" w:firstColumn="0" w:lastColumn="0" w:noHBand="0" w:noVBand="0"/>
      </w:tblPr>
      <w:tblGrid>
        <w:gridCol w:w="343"/>
        <w:gridCol w:w="906"/>
        <w:gridCol w:w="4221"/>
        <w:gridCol w:w="540"/>
        <w:gridCol w:w="3240"/>
        <w:gridCol w:w="528"/>
        <w:gridCol w:w="40"/>
        <w:gridCol w:w="30"/>
      </w:tblGrid>
      <w:tr w:rsidR="00E24FD8" w:rsidTr="002A7C3A">
        <w:trPr>
          <w:gridAfter w:val="1"/>
          <w:wAfter w:w="30" w:type="dxa"/>
        </w:trPr>
        <w:tc>
          <w:tcPr>
            <w:tcW w:w="343" w:type="dxa"/>
            <w:tcBorders>
              <w:bottom w:val="single" w:sz="4" w:space="0" w:color="000000"/>
            </w:tcBorders>
            <w:shd w:val="clear" w:color="auto" w:fill="auto"/>
          </w:tcPr>
          <w:p w:rsidR="00E24FD8" w:rsidRPr="004F2CE2" w:rsidRDefault="00E24FD8" w:rsidP="002A7C3A">
            <w:pPr>
              <w:snapToGrid w:val="0"/>
              <w:jc w:val="center"/>
              <w:rPr>
                <w:rFonts w:ascii="Times Roman" w:hAnsi="Times Roman" w:cs="Times Roman"/>
                <w:b/>
                <w:bCs/>
                <w:lang w:val="it-IT"/>
              </w:rPr>
            </w:pPr>
          </w:p>
        </w:tc>
        <w:tc>
          <w:tcPr>
            <w:tcW w:w="906"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rFonts w:ascii="Times Roman" w:hAnsi="Times Roman" w:cs="Times Roman"/>
                <w:b/>
                <w:bCs/>
              </w:rPr>
              <w:t>Cod.</w:t>
            </w:r>
          </w:p>
        </w:tc>
        <w:tc>
          <w:tcPr>
            <w:tcW w:w="4221"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proofErr w:type="spellStart"/>
            <w:r>
              <w:rPr>
                <w:rFonts w:ascii="Times Roman" w:hAnsi="Times Roman" w:cs="Times Roman"/>
                <w:b/>
                <w:bCs/>
              </w:rPr>
              <w:t>Descrizione</w:t>
            </w:r>
            <w:proofErr w:type="spellEnd"/>
          </w:p>
        </w:tc>
        <w:tc>
          <w:tcPr>
            <w:tcW w:w="540"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rFonts w:ascii="Times Roman" w:hAnsi="Times Roman" w:cs="Times Roman"/>
                <w:b/>
                <w:bCs/>
              </w:rPr>
              <w:t>Pt.</w:t>
            </w:r>
          </w:p>
        </w:tc>
        <w:tc>
          <w:tcPr>
            <w:tcW w:w="3240"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proofErr w:type="spellStart"/>
            <w:r>
              <w:rPr>
                <w:rFonts w:ascii="Times Roman" w:hAnsi="Times Roman" w:cs="Times Roman"/>
                <w:b/>
                <w:bCs/>
              </w:rPr>
              <w:t>Documentazione</w:t>
            </w:r>
            <w:proofErr w:type="spellEnd"/>
          </w:p>
        </w:tc>
        <w:tc>
          <w:tcPr>
            <w:tcW w:w="528" w:type="dxa"/>
            <w:tcBorders>
              <w:left w:val="single" w:sz="4" w:space="0" w:color="000000"/>
              <w:bottom w:val="single" w:sz="4" w:space="0" w:color="000000"/>
            </w:tcBorders>
            <w:shd w:val="clear" w:color="auto" w:fill="auto"/>
          </w:tcPr>
          <w:p w:rsidR="00E24FD8" w:rsidRDefault="00E24FD8" w:rsidP="002A7C3A">
            <w:pPr>
              <w:snapToGrid w:val="0"/>
              <w:jc w:val="center"/>
              <w:rPr>
                <w:rFonts w:ascii="Times Roman" w:hAnsi="Times Roman" w:cs="Times Roman"/>
                <w:b/>
                <w:bCs/>
              </w:rPr>
            </w:pPr>
          </w:p>
        </w:tc>
        <w:tc>
          <w:tcPr>
            <w:tcW w:w="40" w:type="dxa"/>
            <w:shd w:val="clear" w:color="auto" w:fill="auto"/>
          </w:tcPr>
          <w:p w:rsidR="00E24FD8" w:rsidRDefault="00E24FD8" w:rsidP="002A7C3A">
            <w:pPr>
              <w:snapToGrid w:val="0"/>
              <w:rPr>
                <w:rFonts w:ascii="Times Roman" w:hAnsi="Times Roman" w:cs="Times Roman"/>
                <w:b/>
                <w:bCs/>
              </w:rPr>
            </w:pPr>
          </w:p>
        </w:tc>
      </w:tr>
      <w:tr w:rsidR="00E24FD8" w:rsidRPr="007D7392" w:rsidTr="002A7C3A">
        <w:tblPrEx>
          <w:tblCellMar>
            <w:left w:w="70" w:type="dxa"/>
            <w:right w:w="70" w:type="dxa"/>
          </w:tblCellMar>
        </w:tblPrEx>
        <w:tc>
          <w:tcPr>
            <w:tcW w:w="343"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rPr>
                <w:rFonts w:ascii="Times Roman" w:hAnsi="Times Roman" w:cs="Times Roman"/>
                <w:b/>
                <w:bCs/>
              </w:rPr>
            </w:pPr>
          </w:p>
        </w:tc>
        <w:tc>
          <w:tcPr>
            <w:tcW w:w="906"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jc w:val="center"/>
              <w:rPr>
                <w:rFonts w:ascii="Times Roman" w:hAnsi="Times Roman" w:cs="Times Roman"/>
                <w:b/>
                <w:bCs/>
              </w:rPr>
            </w:pPr>
          </w:p>
          <w:p w:rsidR="00E24FD8" w:rsidRDefault="00E24FD8" w:rsidP="002A7C3A">
            <w:pPr>
              <w:jc w:val="center"/>
              <w:rPr>
                <w:rFonts w:ascii="Times Roman" w:hAnsi="Times Roman" w:cs="Times Roman"/>
                <w:b/>
                <w:bCs/>
              </w:rPr>
            </w:pPr>
          </w:p>
          <w:p w:rsidR="00E24FD8" w:rsidRDefault="00E24FD8" w:rsidP="002A7C3A">
            <w:pPr>
              <w:jc w:val="center"/>
            </w:pPr>
            <w:proofErr w:type="spellStart"/>
            <w:r>
              <w:rPr>
                <w:rFonts w:ascii="Times Roman" w:hAnsi="Times Roman" w:cs="Times Roman"/>
                <w:b/>
                <w:bCs/>
              </w:rPr>
              <w:t>Soc</w:t>
            </w:r>
            <w:proofErr w:type="spellEnd"/>
            <w:r>
              <w:rPr>
                <w:rFonts w:ascii="Times Roman" w:hAnsi="Times Roman" w:cs="Times Roman"/>
                <w:b/>
                <w:bCs/>
              </w:rPr>
              <w:t xml:space="preserve"> 01</w:t>
            </w:r>
          </w:p>
        </w:tc>
        <w:tc>
          <w:tcPr>
            <w:tcW w:w="4221"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rPr>
                <w:lang w:val="it-IT"/>
              </w:rPr>
            </w:pPr>
            <w:r w:rsidRPr="004F2CE2">
              <w:rPr>
                <w:sz w:val="16"/>
                <w:lang w:val="it-IT"/>
              </w:rPr>
              <w:t>Richiedenti che debbano lasciare strutture penitenziarie, altre strutture ospitanti o famiglie affidatarie per raggiunti limiti età, conclusione del programma terapeutico, scadenza dei termini previsti da convenzioni con soggetti pubblici o privati  per la permanenza  in locali concessi a titolo temporaneo</w:t>
            </w:r>
          </w:p>
        </w:tc>
        <w:tc>
          <w:tcPr>
            <w:tcW w:w="540"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rPr>
                <w:sz w:val="16"/>
                <w:lang w:val="it-IT"/>
              </w:rPr>
            </w:pPr>
          </w:p>
          <w:p w:rsidR="00E24FD8" w:rsidRPr="004F2CE2" w:rsidRDefault="00E24FD8" w:rsidP="002A7C3A">
            <w:pPr>
              <w:rPr>
                <w:sz w:val="16"/>
                <w:lang w:val="it-IT"/>
              </w:rPr>
            </w:pPr>
          </w:p>
          <w:p w:rsidR="00E24FD8" w:rsidRDefault="00E24FD8" w:rsidP="002A7C3A">
            <w:pPr>
              <w:jc w:val="center"/>
            </w:pPr>
            <w:r>
              <w:rPr>
                <w:b/>
                <w:bCs/>
              </w:rPr>
              <w:t>5</w:t>
            </w:r>
          </w:p>
        </w:tc>
        <w:tc>
          <w:tcPr>
            <w:tcW w:w="3240"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rPr>
                <w:b/>
                <w:bCs/>
                <w:sz w:val="16"/>
                <w:lang w:val="it-IT"/>
              </w:rPr>
            </w:pPr>
          </w:p>
          <w:p w:rsidR="00E24FD8" w:rsidRPr="004F2CE2" w:rsidRDefault="00E24FD8" w:rsidP="002A7C3A">
            <w:pPr>
              <w:rPr>
                <w:b/>
                <w:bCs/>
                <w:sz w:val="16"/>
                <w:lang w:val="it-IT"/>
              </w:rPr>
            </w:pPr>
          </w:p>
          <w:p w:rsidR="00E24FD8" w:rsidRPr="004F2CE2" w:rsidRDefault="00E24FD8" w:rsidP="002A7C3A">
            <w:pPr>
              <w:rPr>
                <w:lang w:val="it-IT"/>
              </w:rPr>
            </w:pPr>
            <w:r w:rsidRPr="004F2CE2">
              <w:rPr>
                <w:sz w:val="16"/>
                <w:lang w:val="it-IT"/>
              </w:rPr>
              <w:t>Dichiarazione sostitutiva di atto di notorietà</w:t>
            </w:r>
          </w:p>
        </w:tc>
        <w:tc>
          <w:tcPr>
            <w:tcW w:w="598"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4F2CE2" w:rsidRDefault="00E24FD8" w:rsidP="002A7C3A">
            <w:pPr>
              <w:snapToGrid w:val="0"/>
              <w:rPr>
                <w:rFonts w:ascii="Times Roman" w:hAnsi="Times Roman" w:cs="Times Roman"/>
                <w:lang w:val="it-IT"/>
              </w:rPr>
            </w:pPr>
          </w:p>
        </w:tc>
      </w:tr>
      <w:tr w:rsidR="00E24FD8" w:rsidTr="002A7C3A">
        <w:tblPrEx>
          <w:tblCellMar>
            <w:left w:w="70" w:type="dxa"/>
            <w:right w:w="70" w:type="dxa"/>
          </w:tblCellMar>
        </w:tblPrEx>
        <w:tc>
          <w:tcPr>
            <w:tcW w:w="343"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rPr>
                <w:rFonts w:ascii="Times Roman" w:hAnsi="Times Roman" w:cs="Times Roman"/>
                <w:lang w:val="it-IT"/>
              </w:rPr>
            </w:pPr>
          </w:p>
        </w:tc>
        <w:tc>
          <w:tcPr>
            <w:tcW w:w="906"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jc w:val="center"/>
              <w:rPr>
                <w:rFonts w:ascii="Times Roman" w:hAnsi="Times Roman" w:cs="Times Roman"/>
                <w:b/>
                <w:bCs/>
                <w:lang w:val="it-IT"/>
              </w:rPr>
            </w:pPr>
          </w:p>
          <w:p w:rsidR="00E24FD8" w:rsidRDefault="00E24FD8" w:rsidP="002A7C3A">
            <w:pPr>
              <w:jc w:val="center"/>
            </w:pPr>
            <w:proofErr w:type="spellStart"/>
            <w:r>
              <w:rPr>
                <w:rFonts w:ascii="Times Roman" w:hAnsi="Times Roman" w:cs="Times Roman"/>
                <w:b/>
                <w:bCs/>
              </w:rPr>
              <w:t>Soc</w:t>
            </w:r>
            <w:proofErr w:type="spellEnd"/>
            <w:r>
              <w:rPr>
                <w:rFonts w:ascii="Times Roman" w:hAnsi="Times Roman" w:cs="Times Roman"/>
                <w:b/>
                <w:bCs/>
              </w:rPr>
              <w:t xml:space="preserve"> 02</w:t>
            </w:r>
          </w:p>
        </w:tc>
        <w:tc>
          <w:tcPr>
            <w:tcW w:w="4221"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rPr>
                <w:lang w:val="it-IT"/>
              </w:rPr>
            </w:pPr>
            <w:r w:rsidRPr="004F2CE2">
              <w:rPr>
                <w:sz w:val="16"/>
                <w:lang w:val="it-IT"/>
              </w:rPr>
              <w:t>Richiedenti nel cui nucleo siano presenti uno o più soggetti con anzianità di contribuzione GESCAL, risultante dalla somma delle singole contribuzioni</w:t>
            </w:r>
          </w:p>
        </w:tc>
        <w:tc>
          <w:tcPr>
            <w:tcW w:w="540"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b/>
                <w:bCs/>
              </w:rPr>
              <w:t>0,2</w:t>
            </w:r>
          </w:p>
          <w:p w:rsidR="00E24FD8" w:rsidRDefault="00E24FD8" w:rsidP="002A7C3A">
            <w:pPr>
              <w:jc w:val="center"/>
            </w:pPr>
            <w:r>
              <w:rPr>
                <w:sz w:val="14"/>
              </w:rPr>
              <w:t>per</w:t>
            </w:r>
          </w:p>
          <w:p w:rsidR="00E24FD8" w:rsidRDefault="00E24FD8" w:rsidP="002A7C3A">
            <w:pPr>
              <w:jc w:val="center"/>
            </w:pPr>
            <w:r>
              <w:rPr>
                <w:sz w:val="14"/>
              </w:rPr>
              <w:t>anno</w:t>
            </w:r>
          </w:p>
        </w:tc>
        <w:tc>
          <w:tcPr>
            <w:tcW w:w="3240"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rPr>
                <w:sz w:val="16"/>
              </w:rPr>
            </w:pPr>
          </w:p>
          <w:p w:rsidR="00E24FD8" w:rsidRDefault="00E24FD8" w:rsidP="002A7C3A">
            <w:proofErr w:type="spellStart"/>
            <w:r>
              <w:rPr>
                <w:sz w:val="16"/>
              </w:rPr>
              <w:t>Autocertificazione</w:t>
            </w:r>
            <w:proofErr w:type="spellEnd"/>
          </w:p>
        </w:tc>
        <w:tc>
          <w:tcPr>
            <w:tcW w:w="598"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Default="00E24FD8" w:rsidP="002A7C3A">
            <w:pPr>
              <w:snapToGrid w:val="0"/>
              <w:rPr>
                <w:rFonts w:ascii="Times Roman" w:hAnsi="Times Roman" w:cs="Times Roman"/>
              </w:rPr>
            </w:pPr>
          </w:p>
        </w:tc>
      </w:tr>
      <w:tr w:rsidR="00E24FD8" w:rsidTr="002A7C3A">
        <w:tblPrEx>
          <w:tblCellMar>
            <w:left w:w="70" w:type="dxa"/>
            <w:right w:w="70" w:type="dxa"/>
          </w:tblCellMar>
        </w:tblPrEx>
        <w:tc>
          <w:tcPr>
            <w:tcW w:w="343"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rPr>
                <w:rFonts w:ascii="Times Roman" w:hAnsi="Times Roman" w:cs="Times Roman"/>
              </w:rPr>
            </w:pPr>
          </w:p>
        </w:tc>
        <w:tc>
          <w:tcPr>
            <w:tcW w:w="906"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jc w:val="center"/>
              <w:rPr>
                <w:rFonts w:ascii="Times Roman" w:hAnsi="Times Roman" w:cs="Times Roman"/>
                <w:b/>
                <w:bCs/>
              </w:rPr>
            </w:pPr>
          </w:p>
          <w:p w:rsidR="00E24FD8" w:rsidRDefault="00E24FD8" w:rsidP="002A7C3A">
            <w:pPr>
              <w:jc w:val="center"/>
            </w:pPr>
            <w:r>
              <w:rPr>
                <w:rFonts w:ascii="Times Roman" w:hAnsi="Times Roman" w:cs="Times Roman"/>
                <w:b/>
                <w:bCs/>
                <w:lang w:val="fr-FR"/>
              </w:rPr>
              <w:t>Soc 03</w:t>
            </w:r>
          </w:p>
        </w:tc>
        <w:tc>
          <w:tcPr>
            <w:tcW w:w="4221"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rPr>
                <w:lang w:val="it-IT"/>
              </w:rPr>
            </w:pPr>
            <w:r w:rsidRPr="004F2CE2">
              <w:rPr>
                <w:sz w:val="16"/>
                <w:lang w:val="it-IT"/>
              </w:rPr>
              <w:t>Richiedenti che abbiano contratto matrimonio non oltre due anni prima della data di pubblicazione del bando</w:t>
            </w:r>
          </w:p>
        </w:tc>
        <w:tc>
          <w:tcPr>
            <w:tcW w:w="540"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b/>
                <w:bCs/>
              </w:rPr>
              <w:t>3</w:t>
            </w:r>
          </w:p>
        </w:tc>
        <w:tc>
          <w:tcPr>
            <w:tcW w:w="3240" w:type="dxa"/>
            <w:tcBorders>
              <w:top w:val="single" w:sz="4" w:space="0" w:color="000000"/>
              <w:left w:val="single" w:sz="4" w:space="0" w:color="000000"/>
              <w:bottom w:val="single" w:sz="4" w:space="0" w:color="000000"/>
            </w:tcBorders>
            <w:shd w:val="clear" w:color="auto" w:fill="auto"/>
          </w:tcPr>
          <w:p w:rsidR="00E24FD8" w:rsidRDefault="00E24FD8" w:rsidP="002A7C3A">
            <w:proofErr w:type="spellStart"/>
            <w:r>
              <w:rPr>
                <w:sz w:val="16"/>
              </w:rPr>
              <w:t>Autocertificazione</w:t>
            </w:r>
            <w:proofErr w:type="spellEnd"/>
          </w:p>
        </w:tc>
        <w:tc>
          <w:tcPr>
            <w:tcW w:w="598"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Default="00E24FD8" w:rsidP="002A7C3A">
            <w:pPr>
              <w:snapToGrid w:val="0"/>
              <w:rPr>
                <w:rFonts w:ascii="Times Roman" w:hAnsi="Times Roman" w:cs="Times Roman"/>
              </w:rPr>
            </w:pPr>
          </w:p>
        </w:tc>
      </w:tr>
      <w:tr w:rsidR="00E24FD8" w:rsidRPr="007D7392" w:rsidTr="002A7C3A">
        <w:tblPrEx>
          <w:tblCellMar>
            <w:left w:w="70" w:type="dxa"/>
            <w:right w:w="70" w:type="dxa"/>
          </w:tblCellMar>
        </w:tblPrEx>
        <w:tc>
          <w:tcPr>
            <w:tcW w:w="343"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rPr>
                <w:rFonts w:ascii="Times Roman" w:hAnsi="Times Roman" w:cs="Times Roman"/>
              </w:rPr>
            </w:pPr>
          </w:p>
        </w:tc>
        <w:tc>
          <w:tcPr>
            <w:tcW w:w="906"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jc w:val="center"/>
              <w:rPr>
                <w:rFonts w:ascii="Times Roman" w:hAnsi="Times Roman" w:cs="Times Roman"/>
                <w:b/>
                <w:bCs/>
              </w:rPr>
            </w:pPr>
          </w:p>
          <w:p w:rsidR="00E24FD8" w:rsidRDefault="00E24FD8" w:rsidP="002A7C3A">
            <w:pPr>
              <w:jc w:val="center"/>
            </w:pPr>
            <w:r>
              <w:rPr>
                <w:rFonts w:ascii="Times Roman" w:hAnsi="Times Roman" w:cs="Times Roman"/>
                <w:b/>
                <w:bCs/>
                <w:lang w:val="fr-FR"/>
              </w:rPr>
              <w:t>Soc 04</w:t>
            </w:r>
          </w:p>
        </w:tc>
        <w:tc>
          <w:tcPr>
            <w:tcW w:w="4221"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rPr>
                <w:lang w:val="it-IT"/>
              </w:rPr>
            </w:pPr>
            <w:r w:rsidRPr="004F2CE2">
              <w:rPr>
                <w:sz w:val="16"/>
                <w:lang w:val="it-IT"/>
              </w:rPr>
              <w:t>Richiedenti che contraggano matrimonio tra la data di pubblicazione e la data di scadenza del bando</w:t>
            </w:r>
          </w:p>
        </w:tc>
        <w:tc>
          <w:tcPr>
            <w:tcW w:w="540"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b/>
                <w:bCs/>
              </w:rPr>
              <w:t>2</w:t>
            </w:r>
          </w:p>
        </w:tc>
        <w:tc>
          <w:tcPr>
            <w:tcW w:w="3240"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rPr>
                <w:lang w:val="it-IT"/>
              </w:rPr>
            </w:pPr>
            <w:r w:rsidRPr="004F2CE2">
              <w:rPr>
                <w:sz w:val="16"/>
                <w:lang w:val="it-IT"/>
              </w:rPr>
              <w:t>Dichiarazione indicante la volontà di contrarre matrimonio</w:t>
            </w:r>
          </w:p>
        </w:tc>
        <w:tc>
          <w:tcPr>
            <w:tcW w:w="598"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4F2CE2" w:rsidRDefault="00E24FD8" w:rsidP="002A7C3A">
            <w:pPr>
              <w:snapToGrid w:val="0"/>
              <w:rPr>
                <w:rFonts w:ascii="Times Roman" w:hAnsi="Times Roman" w:cs="Times Roman"/>
                <w:lang w:val="it-IT"/>
              </w:rPr>
            </w:pPr>
          </w:p>
        </w:tc>
      </w:tr>
      <w:tr w:rsidR="00E24FD8" w:rsidRPr="007D7392" w:rsidTr="002A7C3A">
        <w:tblPrEx>
          <w:tblCellMar>
            <w:left w:w="70" w:type="dxa"/>
            <w:right w:w="70" w:type="dxa"/>
          </w:tblCellMar>
        </w:tblPrEx>
        <w:tc>
          <w:tcPr>
            <w:tcW w:w="343"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rPr>
                <w:rFonts w:ascii="Times Roman" w:hAnsi="Times Roman" w:cs="Times Roman"/>
                <w:lang w:val="it-IT"/>
              </w:rPr>
            </w:pPr>
          </w:p>
        </w:tc>
        <w:tc>
          <w:tcPr>
            <w:tcW w:w="906"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jc w:val="center"/>
              <w:rPr>
                <w:rFonts w:ascii="Times Roman" w:hAnsi="Times Roman" w:cs="Times Roman"/>
                <w:b/>
                <w:bCs/>
                <w:lang w:val="it-IT"/>
              </w:rPr>
            </w:pPr>
          </w:p>
          <w:p w:rsidR="00E24FD8" w:rsidRDefault="00E24FD8" w:rsidP="002A7C3A">
            <w:pPr>
              <w:pStyle w:val="Titolo3"/>
              <w:numPr>
                <w:ilvl w:val="2"/>
                <w:numId w:val="1"/>
              </w:numPr>
              <w:spacing w:before="0" w:after="0"/>
              <w:ind w:left="0" w:firstLine="0"/>
              <w:jc w:val="center"/>
            </w:pPr>
            <w:r>
              <w:rPr>
                <w:lang w:val="fr-FR"/>
              </w:rPr>
              <w:t>Soc 05</w:t>
            </w:r>
          </w:p>
        </w:tc>
        <w:tc>
          <w:tcPr>
            <w:tcW w:w="4221"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rPr>
                <w:lang w:val="it-IT"/>
              </w:rPr>
            </w:pPr>
            <w:r w:rsidRPr="004F2CE2">
              <w:rPr>
                <w:sz w:val="16"/>
                <w:lang w:val="it-IT"/>
              </w:rPr>
              <w:t>Coniuge superstite o figlio di appartenenti alle forze dell’ordine, alle forze armate, ai vigili del fuoco, ad altra pubblica amministrazione deceduto per motivi di servizio nonché coniuge superstite o figlio di caduti sul lavoro</w:t>
            </w:r>
          </w:p>
        </w:tc>
        <w:tc>
          <w:tcPr>
            <w:tcW w:w="540"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jc w:val="center"/>
              <w:rPr>
                <w:b/>
                <w:bCs/>
                <w:lang w:val="it-IT"/>
              </w:rPr>
            </w:pPr>
          </w:p>
          <w:p w:rsidR="00E24FD8" w:rsidRDefault="00E24FD8" w:rsidP="002A7C3A">
            <w:pPr>
              <w:jc w:val="center"/>
            </w:pPr>
            <w:r>
              <w:rPr>
                <w:b/>
                <w:bCs/>
              </w:rPr>
              <w:t>2</w:t>
            </w:r>
          </w:p>
        </w:tc>
        <w:tc>
          <w:tcPr>
            <w:tcW w:w="3240"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rPr>
                <w:b/>
                <w:bCs/>
                <w:sz w:val="16"/>
                <w:lang w:val="it-IT"/>
              </w:rPr>
            </w:pPr>
          </w:p>
          <w:p w:rsidR="00E24FD8" w:rsidRPr="004F2CE2" w:rsidRDefault="00E24FD8" w:rsidP="002A7C3A">
            <w:pPr>
              <w:rPr>
                <w:lang w:val="it-IT"/>
              </w:rPr>
            </w:pPr>
            <w:r w:rsidRPr="004F2CE2">
              <w:rPr>
                <w:sz w:val="16"/>
                <w:lang w:val="it-IT"/>
              </w:rPr>
              <w:t>Dichiarazione sostitutiva di atto di notorietà</w:t>
            </w:r>
          </w:p>
        </w:tc>
        <w:tc>
          <w:tcPr>
            <w:tcW w:w="598"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4F2CE2" w:rsidRDefault="00E24FD8" w:rsidP="002A7C3A">
            <w:pPr>
              <w:snapToGrid w:val="0"/>
              <w:rPr>
                <w:rFonts w:ascii="Times Roman" w:hAnsi="Times Roman" w:cs="Times Roman"/>
                <w:lang w:val="it-IT"/>
              </w:rPr>
            </w:pPr>
          </w:p>
        </w:tc>
      </w:tr>
      <w:tr w:rsidR="00E24FD8" w:rsidTr="002A7C3A">
        <w:tblPrEx>
          <w:tblCellMar>
            <w:left w:w="70" w:type="dxa"/>
            <w:right w:w="70" w:type="dxa"/>
          </w:tblCellMar>
        </w:tblPrEx>
        <w:tc>
          <w:tcPr>
            <w:tcW w:w="343"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rPr>
                <w:rFonts w:ascii="Times Roman" w:hAnsi="Times Roman" w:cs="Times Roman"/>
                <w:lang w:val="it-IT"/>
              </w:rPr>
            </w:pPr>
          </w:p>
        </w:tc>
        <w:tc>
          <w:tcPr>
            <w:tcW w:w="906" w:type="dxa"/>
            <w:tcBorders>
              <w:top w:val="single" w:sz="4" w:space="0" w:color="000000"/>
              <w:left w:val="single" w:sz="4" w:space="0" w:color="000000"/>
              <w:bottom w:val="single" w:sz="4" w:space="0" w:color="000000"/>
            </w:tcBorders>
            <w:shd w:val="clear" w:color="auto" w:fill="auto"/>
          </w:tcPr>
          <w:p w:rsidR="00E24FD8" w:rsidRDefault="00E24FD8" w:rsidP="002A7C3A">
            <w:pPr>
              <w:pStyle w:val="Titolo3"/>
              <w:numPr>
                <w:ilvl w:val="2"/>
                <w:numId w:val="1"/>
              </w:numPr>
              <w:spacing w:before="0" w:after="0"/>
              <w:ind w:left="0" w:firstLine="0"/>
              <w:jc w:val="center"/>
            </w:pPr>
            <w:proofErr w:type="spellStart"/>
            <w:r>
              <w:t>Soc</w:t>
            </w:r>
            <w:proofErr w:type="spellEnd"/>
            <w:r>
              <w:t xml:space="preserve"> 06</w:t>
            </w:r>
          </w:p>
          <w:p w:rsidR="00E24FD8" w:rsidRDefault="00E24FD8" w:rsidP="002A7C3A">
            <w:pPr>
              <w:jc w:val="center"/>
              <w:rPr>
                <w:rFonts w:ascii="Times Roman" w:hAnsi="Times Roman" w:cs="Times Roman"/>
                <w:b/>
                <w:bCs/>
              </w:rPr>
            </w:pPr>
          </w:p>
        </w:tc>
        <w:tc>
          <w:tcPr>
            <w:tcW w:w="4221"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rPr>
                <w:lang w:val="it-IT"/>
              </w:rPr>
            </w:pPr>
            <w:r w:rsidRPr="004F2CE2">
              <w:rPr>
                <w:sz w:val="16"/>
                <w:lang w:val="it-IT"/>
              </w:rPr>
              <w:t>Nuclei richiedenti  composti da 5 o più persone</w:t>
            </w:r>
          </w:p>
        </w:tc>
        <w:tc>
          <w:tcPr>
            <w:tcW w:w="540"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b/>
                <w:bCs/>
              </w:rPr>
              <w:t>1</w:t>
            </w:r>
          </w:p>
        </w:tc>
        <w:tc>
          <w:tcPr>
            <w:tcW w:w="3240" w:type="dxa"/>
            <w:tcBorders>
              <w:top w:val="single" w:sz="4" w:space="0" w:color="000000"/>
              <w:left w:val="single" w:sz="4" w:space="0" w:color="000000"/>
              <w:bottom w:val="single" w:sz="4" w:space="0" w:color="000000"/>
            </w:tcBorders>
            <w:shd w:val="clear" w:color="auto" w:fill="auto"/>
          </w:tcPr>
          <w:p w:rsidR="00E24FD8" w:rsidRPr="00D35B19" w:rsidRDefault="00E24FD8" w:rsidP="002A7C3A">
            <w:pPr>
              <w:snapToGrid w:val="0"/>
              <w:rPr>
                <w:bCs/>
                <w:sz w:val="16"/>
              </w:rPr>
            </w:pPr>
            <w:proofErr w:type="spellStart"/>
            <w:r w:rsidRPr="007D7392">
              <w:rPr>
                <w:bCs/>
                <w:sz w:val="16"/>
              </w:rPr>
              <w:t>autocertificazione</w:t>
            </w:r>
            <w:proofErr w:type="spellEnd"/>
          </w:p>
        </w:tc>
        <w:tc>
          <w:tcPr>
            <w:tcW w:w="598"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Default="00E24FD8" w:rsidP="002A7C3A">
            <w:pPr>
              <w:snapToGrid w:val="0"/>
              <w:rPr>
                <w:rFonts w:ascii="Times Roman" w:hAnsi="Times Roman" w:cs="Times Roman"/>
                <w:b/>
                <w:bCs/>
              </w:rPr>
            </w:pPr>
          </w:p>
        </w:tc>
      </w:tr>
      <w:tr w:rsidR="00E24FD8" w:rsidTr="002A7C3A">
        <w:tblPrEx>
          <w:tblCellMar>
            <w:left w:w="70" w:type="dxa"/>
            <w:right w:w="70" w:type="dxa"/>
          </w:tblCellMar>
        </w:tblPrEx>
        <w:tc>
          <w:tcPr>
            <w:tcW w:w="343"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rPr>
                <w:rFonts w:ascii="Times Roman" w:hAnsi="Times Roman" w:cs="Times Roman"/>
                <w:b/>
                <w:bCs/>
              </w:rPr>
            </w:pPr>
          </w:p>
        </w:tc>
        <w:tc>
          <w:tcPr>
            <w:tcW w:w="906" w:type="dxa"/>
            <w:tcBorders>
              <w:top w:val="single" w:sz="4" w:space="0" w:color="000000"/>
              <w:left w:val="single" w:sz="4" w:space="0" w:color="000000"/>
              <w:bottom w:val="single" w:sz="4" w:space="0" w:color="000000"/>
            </w:tcBorders>
            <w:shd w:val="clear" w:color="auto" w:fill="auto"/>
          </w:tcPr>
          <w:p w:rsidR="00E24FD8" w:rsidRDefault="00E24FD8" w:rsidP="002A7C3A">
            <w:pPr>
              <w:pStyle w:val="Titolo3"/>
              <w:numPr>
                <w:ilvl w:val="2"/>
                <w:numId w:val="1"/>
              </w:numPr>
              <w:spacing w:before="0" w:after="0"/>
              <w:ind w:left="0" w:firstLine="0"/>
              <w:jc w:val="center"/>
            </w:pPr>
            <w:proofErr w:type="spellStart"/>
            <w:r>
              <w:t>Soc</w:t>
            </w:r>
            <w:proofErr w:type="spellEnd"/>
            <w:r>
              <w:t xml:space="preserve"> 07</w:t>
            </w:r>
          </w:p>
          <w:p w:rsidR="00E24FD8" w:rsidRDefault="00E24FD8" w:rsidP="002A7C3A">
            <w:pPr>
              <w:jc w:val="center"/>
              <w:rPr>
                <w:rFonts w:ascii="Times Roman" w:hAnsi="Times Roman" w:cs="Times Roman"/>
                <w:b/>
                <w:bCs/>
              </w:rPr>
            </w:pPr>
          </w:p>
        </w:tc>
        <w:tc>
          <w:tcPr>
            <w:tcW w:w="4221"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jc w:val="both"/>
              <w:rPr>
                <w:lang w:val="it-IT"/>
              </w:rPr>
            </w:pPr>
            <w:r w:rsidRPr="004F2CE2">
              <w:rPr>
                <w:sz w:val="16"/>
                <w:lang w:val="it-IT"/>
              </w:rPr>
              <w:t>Richiedenti già inseriti in precedenti graduatorie per l’assegnazione di alloggi di edilizia sociale</w:t>
            </w:r>
          </w:p>
        </w:tc>
        <w:tc>
          <w:tcPr>
            <w:tcW w:w="540"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b/>
                <w:bCs/>
              </w:rPr>
              <w:t>1</w:t>
            </w:r>
            <w:r>
              <w:rPr>
                <w:sz w:val="16"/>
              </w:rPr>
              <w:t xml:space="preserve"> per</w:t>
            </w:r>
          </w:p>
          <w:p w:rsidR="00E24FD8" w:rsidRDefault="00E24FD8" w:rsidP="002A7C3A">
            <w:pPr>
              <w:jc w:val="center"/>
            </w:pPr>
            <w:r>
              <w:rPr>
                <w:sz w:val="16"/>
              </w:rPr>
              <w:t>grad.</w:t>
            </w:r>
          </w:p>
        </w:tc>
        <w:tc>
          <w:tcPr>
            <w:tcW w:w="3240" w:type="dxa"/>
            <w:tcBorders>
              <w:top w:val="single" w:sz="4" w:space="0" w:color="000000"/>
              <w:left w:val="single" w:sz="4" w:space="0" w:color="000000"/>
              <w:bottom w:val="single" w:sz="4" w:space="0" w:color="000000"/>
            </w:tcBorders>
            <w:shd w:val="clear" w:color="auto" w:fill="auto"/>
          </w:tcPr>
          <w:p w:rsidR="00E24FD8" w:rsidRDefault="00E24FD8" w:rsidP="002A7C3A">
            <w:proofErr w:type="spellStart"/>
            <w:r>
              <w:rPr>
                <w:sz w:val="16"/>
              </w:rPr>
              <w:t>Autocertificazione</w:t>
            </w:r>
            <w:proofErr w:type="spellEnd"/>
          </w:p>
        </w:tc>
        <w:tc>
          <w:tcPr>
            <w:tcW w:w="598"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Default="00E24FD8" w:rsidP="002A7C3A">
            <w:pPr>
              <w:snapToGrid w:val="0"/>
              <w:rPr>
                <w:rFonts w:ascii="Times Roman" w:hAnsi="Times Roman" w:cs="Times Roman"/>
              </w:rPr>
            </w:pPr>
          </w:p>
        </w:tc>
      </w:tr>
      <w:tr w:rsidR="00E24FD8" w:rsidTr="002A7C3A">
        <w:tblPrEx>
          <w:tblCellMar>
            <w:left w:w="70" w:type="dxa"/>
            <w:right w:w="70" w:type="dxa"/>
          </w:tblCellMar>
        </w:tblPrEx>
        <w:tc>
          <w:tcPr>
            <w:tcW w:w="343"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rPr>
                <w:rFonts w:ascii="Times Roman" w:hAnsi="Times Roman" w:cs="Times Roman"/>
              </w:rPr>
            </w:pPr>
          </w:p>
        </w:tc>
        <w:tc>
          <w:tcPr>
            <w:tcW w:w="906" w:type="dxa"/>
            <w:tcBorders>
              <w:top w:val="single" w:sz="4" w:space="0" w:color="000000"/>
              <w:left w:val="single" w:sz="4" w:space="0" w:color="000000"/>
              <w:bottom w:val="single" w:sz="4" w:space="0" w:color="000000"/>
            </w:tcBorders>
            <w:shd w:val="clear" w:color="auto" w:fill="auto"/>
          </w:tcPr>
          <w:p w:rsidR="00E24FD8" w:rsidRDefault="00E24FD8" w:rsidP="002A7C3A">
            <w:pPr>
              <w:pStyle w:val="Titolo3"/>
              <w:numPr>
                <w:ilvl w:val="2"/>
                <w:numId w:val="1"/>
              </w:numPr>
              <w:spacing w:before="0" w:after="0"/>
              <w:ind w:left="0" w:firstLine="0"/>
              <w:jc w:val="center"/>
            </w:pPr>
            <w:proofErr w:type="spellStart"/>
            <w:r>
              <w:t>Soc</w:t>
            </w:r>
            <w:proofErr w:type="spellEnd"/>
            <w:r>
              <w:t xml:space="preserve"> 08</w:t>
            </w:r>
          </w:p>
          <w:p w:rsidR="00E24FD8" w:rsidRDefault="00E24FD8" w:rsidP="002A7C3A"/>
        </w:tc>
        <w:tc>
          <w:tcPr>
            <w:tcW w:w="4221"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rPr>
                <w:lang w:val="it-IT"/>
              </w:rPr>
            </w:pPr>
            <w:r w:rsidRPr="004F2CE2">
              <w:rPr>
                <w:sz w:val="16"/>
                <w:lang w:val="it-IT"/>
              </w:rPr>
              <w:t>Richiedenti titolari di pensione o assegno sociale</w:t>
            </w:r>
          </w:p>
        </w:tc>
        <w:tc>
          <w:tcPr>
            <w:tcW w:w="540"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b/>
                <w:bCs/>
              </w:rPr>
              <w:t>1</w:t>
            </w:r>
          </w:p>
        </w:tc>
        <w:tc>
          <w:tcPr>
            <w:tcW w:w="3240" w:type="dxa"/>
            <w:tcBorders>
              <w:top w:val="single" w:sz="4" w:space="0" w:color="000000"/>
              <w:left w:val="single" w:sz="4" w:space="0" w:color="000000"/>
              <w:bottom w:val="single" w:sz="4" w:space="0" w:color="000000"/>
            </w:tcBorders>
            <w:shd w:val="clear" w:color="auto" w:fill="auto"/>
          </w:tcPr>
          <w:p w:rsidR="00E24FD8" w:rsidRDefault="00E24FD8" w:rsidP="002A7C3A">
            <w:proofErr w:type="spellStart"/>
            <w:r>
              <w:rPr>
                <w:sz w:val="16"/>
              </w:rPr>
              <w:t>Autocertificazione</w:t>
            </w:r>
            <w:proofErr w:type="spellEnd"/>
            <w:r>
              <w:rPr>
                <w:sz w:val="16"/>
              </w:rPr>
              <w:t xml:space="preserve"> </w:t>
            </w:r>
          </w:p>
        </w:tc>
        <w:tc>
          <w:tcPr>
            <w:tcW w:w="598"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Default="00E24FD8" w:rsidP="002A7C3A">
            <w:pPr>
              <w:snapToGrid w:val="0"/>
              <w:rPr>
                <w:rFonts w:ascii="Times Roman" w:hAnsi="Times Roman" w:cs="Times Roman"/>
              </w:rPr>
            </w:pPr>
          </w:p>
        </w:tc>
      </w:tr>
    </w:tbl>
    <w:p w:rsidR="00E24FD8" w:rsidRDefault="00E24FD8" w:rsidP="00E24FD8">
      <w:pPr>
        <w:jc w:val="both"/>
        <w:rPr>
          <w:rFonts w:ascii="Times Roman" w:hAnsi="Times Roman" w:cs="Times Roman"/>
        </w:rPr>
      </w:pPr>
    </w:p>
    <w:p w:rsidR="00E24FD8" w:rsidRDefault="00E24FD8" w:rsidP="00E24FD8">
      <w:pPr>
        <w:jc w:val="both"/>
        <w:rPr>
          <w:rFonts w:ascii="Times Roman" w:hAnsi="Times Roman" w:cs="Times Roman"/>
        </w:rPr>
      </w:pPr>
    </w:p>
    <w:tbl>
      <w:tblPr>
        <w:tblW w:w="0" w:type="auto"/>
        <w:tblInd w:w="-105" w:type="dxa"/>
        <w:tblLayout w:type="fixed"/>
        <w:tblCellMar>
          <w:left w:w="0" w:type="dxa"/>
          <w:right w:w="0" w:type="dxa"/>
        </w:tblCellMar>
        <w:tblLook w:val="0000" w:firstRow="0" w:lastRow="0" w:firstColumn="0" w:lastColumn="0" w:noHBand="0" w:noVBand="0"/>
      </w:tblPr>
      <w:tblGrid>
        <w:gridCol w:w="338"/>
        <w:gridCol w:w="898"/>
        <w:gridCol w:w="4216"/>
        <w:gridCol w:w="558"/>
        <w:gridCol w:w="3247"/>
        <w:gridCol w:w="521"/>
        <w:gridCol w:w="40"/>
        <w:gridCol w:w="30"/>
      </w:tblGrid>
      <w:tr w:rsidR="00E24FD8" w:rsidTr="002A7C3A">
        <w:trPr>
          <w:gridAfter w:val="1"/>
          <w:wAfter w:w="30" w:type="dxa"/>
        </w:trPr>
        <w:tc>
          <w:tcPr>
            <w:tcW w:w="338" w:type="dxa"/>
            <w:tcBorders>
              <w:bottom w:val="single" w:sz="4" w:space="0" w:color="000000"/>
            </w:tcBorders>
            <w:shd w:val="clear" w:color="auto" w:fill="auto"/>
          </w:tcPr>
          <w:p w:rsidR="00E24FD8" w:rsidRDefault="00E24FD8" w:rsidP="002A7C3A">
            <w:pPr>
              <w:snapToGrid w:val="0"/>
              <w:jc w:val="center"/>
              <w:rPr>
                <w:rFonts w:ascii="Times Roman" w:hAnsi="Times Roman" w:cs="Times Roman"/>
                <w:b/>
                <w:bCs/>
              </w:rPr>
            </w:pPr>
          </w:p>
        </w:tc>
        <w:tc>
          <w:tcPr>
            <w:tcW w:w="898"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rFonts w:ascii="Times Roman" w:hAnsi="Times Roman" w:cs="Times Roman"/>
                <w:b/>
                <w:bCs/>
              </w:rPr>
              <w:t>Cod.</w:t>
            </w:r>
          </w:p>
        </w:tc>
        <w:tc>
          <w:tcPr>
            <w:tcW w:w="4216"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proofErr w:type="spellStart"/>
            <w:r>
              <w:rPr>
                <w:rFonts w:ascii="Times Roman" w:hAnsi="Times Roman" w:cs="Times Roman"/>
                <w:b/>
                <w:bCs/>
              </w:rPr>
              <w:t>Descrizione</w:t>
            </w:r>
            <w:proofErr w:type="spellEnd"/>
          </w:p>
        </w:tc>
        <w:tc>
          <w:tcPr>
            <w:tcW w:w="558"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rFonts w:ascii="Times Roman" w:hAnsi="Times Roman" w:cs="Times Roman"/>
                <w:b/>
                <w:bCs/>
              </w:rPr>
              <w:t>Pt.</w:t>
            </w:r>
          </w:p>
        </w:tc>
        <w:tc>
          <w:tcPr>
            <w:tcW w:w="3247"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proofErr w:type="spellStart"/>
            <w:r>
              <w:rPr>
                <w:rFonts w:ascii="Times Roman" w:hAnsi="Times Roman" w:cs="Times Roman"/>
                <w:b/>
                <w:bCs/>
              </w:rPr>
              <w:t>Documentazione</w:t>
            </w:r>
            <w:proofErr w:type="spellEnd"/>
          </w:p>
        </w:tc>
        <w:tc>
          <w:tcPr>
            <w:tcW w:w="521" w:type="dxa"/>
            <w:tcBorders>
              <w:left w:val="single" w:sz="4" w:space="0" w:color="000000"/>
              <w:bottom w:val="single" w:sz="4" w:space="0" w:color="000000"/>
            </w:tcBorders>
            <w:shd w:val="clear" w:color="auto" w:fill="auto"/>
          </w:tcPr>
          <w:p w:rsidR="00E24FD8" w:rsidRDefault="00E24FD8" w:rsidP="002A7C3A">
            <w:pPr>
              <w:snapToGrid w:val="0"/>
              <w:jc w:val="center"/>
              <w:rPr>
                <w:rFonts w:ascii="Times Roman" w:hAnsi="Times Roman" w:cs="Times Roman"/>
                <w:b/>
                <w:bCs/>
              </w:rPr>
            </w:pPr>
          </w:p>
        </w:tc>
        <w:tc>
          <w:tcPr>
            <w:tcW w:w="40" w:type="dxa"/>
            <w:shd w:val="clear" w:color="auto" w:fill="auto"/>
          </w:tcPr>
          <w:p w:rsidR="00E24FD8" w:rsidRDefault="00E24FD8" w:rsidP="002A7C3A">
            <w:pPr>
              <w:snapToGrid w:val="0"/>
              <w:rPr>
                <w:rFonts w:ascii="Times Roman" w:hAnsi="Times Roman" w:cs="Times Roman"/>
                <w:b/>
                <w:bCs/>
              </w:rPr>
            </w:pPr>
          </w:p>
        </w:tc>
      </w:tr>
      <w:tr w:rsidR="00E24FD8" w:rsidRPr="007D7392" w:rsidTr="002A7C3A">
        <w:tblPrEx>
          <w:tblCellMar>
            <w:left w:w="70" w:type="dxa"/>
            <w:right w:w="70" w:type="dxa"/>
          </w:tblCellMar>
        </w:tblPrEx>
        <w:tc>
          <w:tcPr>
            <w:tcW w:w="338"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rPr>
                <w:rFonts w:ascii="Times Roman" w:hAnsi="Times Roman" w:cs="Times Roman"/>
                <w:b/>
                <w:bCs/>
              </w:rPr>
            </w:pPr>
          </w:p>
        </w:tc>
        <w:tc>
          <w:tcPr>
            <w:tcW w:w="898"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jc w:val="center"/>
              <w:rPr>
                <w:rFonts w:ascii="Times Roman" w:hAnsi="Times Roman" w:cs="Times Roman"/>
                <w:b/>
                <w:bCs/>
              </w:rPr>
            </w:pPr>
          </w:p>
          <w:p w:rsidR="00E24FD8" w:rsidRDefault="00E24FD8" w:rsidP="002A7C3A">
            <w:pPr>
              <w:pStyle w:val="Titolo3"/>
              <w:numPr>
                <w:ilvl w:val="2"/>
                <w:numId w:val="1"/>
              </w:numPr>
              <w:spacing w:before="0" w:after="0"/>
              <w:ind w:left="0" w:firstLine="0"/>
              <w:jc w:val="center"/>
            </w:pPr>
            <w:proofErr w:type="spellStart"/>
            <w:r>
              <w:t>Soc</w:t>
            </w:r>
            <w:proofErr w:type="spellEnd"/>
            <w:r>
              <w:t xml:space="preserve"> 09</w:t>
            </w:r>
          </w:p>
        </w:tc>
        <w:tc>
          <w:tcPr>
            <w:tcW w:w="4216"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rPr>
                <w:lang w:val="it-IT"/>
              </w:rPr>
            </w:pPr>
            <w:r w:rsidRPr="004F2CE2">
              <w:rPr>
                <w:sz w:val="16"/>
                <w:lang w:val="it-IT"/>
              </w:rPr>
              <w:t>Richiedenti che abbiano superato il sessantacinquesimo  anno di età, vivano soli o in coppia quali coniugi o conviventi more-uxorio, entrambi non esercitanti alcuna attività lavorativa, anche se con uno o più minori a carico</w:t>
            </w:r>
          </w:p>
        </w:tc>
        <w:tc>
          <w:tcPr>
            <w:tcW w:w="558"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jc w:val="center"/>
              <w:rPr>
                <w:b/>
                <w:bCs/>
                <w:lang w:val="it-IT"/>
              </w:rPr>
            </w:pPr>
          </w:p>
          <w:p w:rsidR="00E24FD8" w:rsidRDefault="00E24FD8" w:rsidP="002A7C3A">
            <w:pPr>
              <w:jc w:val="center"/>
            </w:pPr>
            <w:r>
              <w:rPr>
                <w:b/>
                <w:bCs/>
              </w:rPr>
              <w:t>3</w:t>
            </w:r>
          </w:p>
        </w:tc>
        <w:tc>
          <w:tcPr>
            <w:tcW w:w="3247" w:type="dxa"/>
            <w:tcBorders>
              <w:top w:val="single" w:sz="4" w:space="0" w:color="000000"/>
              <w:left w:val="single" w:sz="4" w:space="0" w:color="000000"/>
              <w:bottom w:val="single" w:sz="4" w:space="0" w:color="000000"/>
            </w:tcBorders>
            <w:shd w:val="clear" w:color="auto" w:fill="auto"/>
          </w:tcPr>
          <w:p w:rsidR="00E24FD8" w:rsidRPr="00D35B19" w:rsidRDefault="00E24FD8" w:rsidP="002A7C3A">
            <w:pPr>
              <w:snapToGrid w:val="0"/>
              <w:rPr>
                <w:b/>
                <w:bCs/>
                <w:sz w:val="16"/>
                <w:lang w:val="it-IT"/>
              </w:rPr>
            </w:pPr>
            <w:r w:rsidRPr="007D7392">
              <w:rPr>
                <w:sz w:val="16"/>
                <w:lang w:val="it-IT"/>
              </w:rPr>
              <w:t>Dichiarazione sostitutiva di atto di notorietà</w:t>
            </w:r>
          </w:p>
        </w:tc>
        <w:tc>
          <w:tcPr>
            <w:tcW w:w="591"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D35B19" w:rsidRDefault="00E24FD8" w:rsidP="002A7C3A">
            <w:pPr>
              <w:snapToGrid w:val="0"/>
              <w:rPr>
                <w:rFonts w:ascii="Times Roman" w:hAnsi="Times Roman" w:cs="Times Roman"/>
                <w:b/>
                <w:bCs/>
                <w:lang w:val="it-IT"/>
              </w:rPr>
            </w:pPr>
          </w:p>
        </w:tc>
      </w:tr>
      <w:tr w:rsidR="00E24FD8" w:rsidRPr="007D7392" w:rsidTr="002A7C3A">
        <w:tblPrEx>
          <w:tblCellMar>
            <w:left w:w="70" w:type="dxa"/>
            <w:right w:w="70" w:type="dxa"/>
          </w:tblCellMar>
        </w:tblPrEx>
        <w:tc>
          <w:tcPr>
            <w:tcW w:w="338" w:type="dxa"/>
            <w:tcBorders>
              <w:top w:val="single" w:sz="4" w:space="0" w:color="000000"/>
              <w:left w:val="single" w:sz="4" w:space="0" w:color="000000"/>
              <w:bottom w:val="single" w:sz="4" w:space="0" w:color="000000"/>
            </w:tcBorders>
            <w:shd w:val="clear" w:color="auto" w:fill="auto"/>
          </w:tcPr>
          <w:p w:rsidR="00E24FD8" w:rsidRPr="00D35B19" w:rsidRDefault="00E24FD8" w:rsidP="002A7C3A">
            <w:pPr>
              <w:snapToGrid w:val="0"/>
              <w:rPr>
                <w:rFonts w:ascii="Times Roman" w:hAnsi="Times Roman" w:cs="Times Roman"/>
                <w:b/>
                <w:bCs/>
                <w:lang w:val="it-IT"/>
              </w:rPr>
            </w:pPr>
          </w:p>
        </w:tc>
        <w:tc>
          <w:tcPr>
            <w:tcW w:w="898" w:type="dxa"/>
            <w:tcBorders>
              <w:top w:val="single" w:sz="4" w:space="0" w:color="000000"/>
              <w:left w:val="single" w:sz="4" w:space="0" w:color="000000"/>
              <w:bottom w:val="single" w:sz="4" w:space="0" w:color="000000"/>
            </w:tcBorders>
            <w:shd w:val="clear" w:color="auto" w:fill="auto"/>
          </w:tcPr>
          <w:p w:rsidR="00E24FD8" w:rsidRPr="00D35B19" w:rsidRDefault="00E24FD8" w:rsidP="002A7C3A">
            <w:pPr>
              <w:snapToGrid w:val="0"/>
              <w:jc w:val="center"/>
              <w:rPr>
                <w:rFonts w:ascii="Times Roman" w:hAnsi="Times Roman" w:cs="Times Roman"/>
                <w:b/>
                <w:bCs/>
                <w:lang w:val="it-IT"/>
              </w:rPr>
            </w:pPr>
          </w:p>
          <w:p w:rsidR="00E24FD8" w:rsidRPr="00D35B19" w:rsidRDefault="00E24FD8" w:rsidP="002A7C3A">
            <w:pPr>
              <w:rPr>
                <w:rFonts w:ascii="Times Roman" w:hAnsi="Times Roman" w:cs="Times Roman"/>
                <w:b/>
                <w:bCs/>
                <w:lang w:val="it-IT"/>
              </w:rPr>
            </w:pPr>
          </w:p>
          <w:p w:rsidR="00E24FD8" w:rsidRPr="00D35B19" w:rsidRDefault="00E24FD8" w:rsidP="002A7C3A">
            <w:pPr>
              <w:jc w:val="center"/>
              <w:rPr>
                <w:rFonts w:ascii="Times Roman" w:hAnsi="Times Roman" w:cs="Times Roman"/>
                <w:b/>
                <w:bCs/>
                <w:lang w:val="it-IT"/>
              </w:rPr>
            </w:pPr>
          </w:p>
          <w:p w:rsidR="00E24FD8" w:rsidRPr="00D35B19" w:rsidRDefault="00E24FD8" w:rsidP="002A7C3A">
            <w:pPr>
              <w:jc w:val="center"/>
              <w:rPr>
                <w:rFonts w:ascii="Times Roman" w:hAnsi="Times Roman" w:cs="Times Roman"/>
                <w:b/>
                <w:bCs/>
                <w:lang w:val="it-IT"/>
              </w:rPr>
            </w:pPr>
          </w:p>
          <w:p w:rsidR="00E24FD8" w:rsidRDefault="00E24FD8" w:rsidP="002A7C3A">
            <w:pPr>
              <w:jc w:val="center"/>
            </w:pPr>
            <w:proofErr w:type="spellStart"/>
            <w:r>
              <w:rPr>
                <w:rFonts w:ascii="Times Roman" w:hAnsi="Times Roman" w:cs="Times Roman"/>
                <w:b/>
                <w:bCs/>
              </w:rPr>
              <w:t>Soc</w:t>
            </w:r>
            <w:proofErr w:type="spellEnd"/>
            <w:r>
              <w:rPr>
                <w:rFonts w:ascii="Times Roman" w:hAnsi="Times Roman" w:cs="Times Roman"/>
                <w:b/>
                <w:bCs/>
              </w:rPr>
              <w:t xml:space="preserve"> 10a</w:t>
            </w:r>
          </w:p>
        </w:tc>
        <w:tc>
          <w:tcPr>
            <w:tcW w:w="4216"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rPr>
                <w:lang w:val="it-IT"/>
              </w:rPr>
            </w:pPr>
            <w:r w:rsidRPr="004F2CE2">
              <w:rPr>
                <w:sz w:val="16"/>
                <w:lang w:val="it-IT"/>
              </w:rPr>
              <w:t xml:space="preserve">Richiedenti nel cui nucleo siano presenti invalidi  con percentuale di invalidità compresa tra </w:t>
            </w:r>
            <w:r w:rsidRPr="004F2CE2">
              <w:rPr>
                <w:bCs/>
                <w:sz w:val="16"/>
                <w:lang w:val="it-IT"/>
              </w:rPr>
              <w:t>l’80 per cento ed il 100 per cento</w:t>
            </w:r>
            <w:r w:rsidRPr="004F2CE2">
              <w:rPr>
                <w:b/>
                <w:sz w:val="16"/>
                <w:lang w:val="it-IT"/>
              </w:rPr>
              <w:t>,</w:t>
            </w:r>
            <w:r w:rsidRPr="004F2CE2">
              <w:rPr>
                <w:sz w:val="16"/>
                <w:lang w:val="it-IT"/>
              </w:rPr>
              <w:t xml:space="preserve"> ovvero invalidi di guerra, civili di guerra e per servizio, collocati nella I e II Categoria di cui al Decreto del Presidente della Repubblica 30 dicembre 1981, n. 834, oppure malati di AIDS conclamato anche in assenza di quantificazione della percentuale di invalidità; minori, anziani e disabili con certificazione rilasciata dall’Azienda sanitaria locale (ASL) da cui risultino difficoltà persistenti a svolgere i compiti e le funzioni proprie dell’età, riconosciute ai sensi delle vigenti normative</w:t>
            </w:r>
          </w:p>
        </w:tc>
        <w:tc>
          <w:tcPr>
            <w:tcW w:w="558"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jc w:val="center"/>
              <w:rPr>
                <w:b/>
                <w:bCs/>
                <w:lang w:val="it-IT"/>
              </w:rPr>
            </w:pPr>
          </w:p>
          <w:p w:rsidR="00E24FD8" w:rsidRPr="004F2CE2" w:rsidRDefault="00E24FD8" w:rsidP="002A7C3A">
            <w:pPr>
              <w:jc w:val="center"/>
              <w:rPr>
                <w:b/>
                <w:bCs/>
                <w:lang w:val="it-IT"/>
              </w:rPr>
            </w:pPr>
          </w:p>
          <w:p w:rsidR="00E24FD8" w:rsidRPr="004F2CE2" w:rsidRDefault="00E24FD8" w:rsidP="002A7C3A">
            <w:pPr>
              <w:jc w:val="center"/>
              <w:rPr>
                <w:b/>
                <w:bCs/>
                <w:lang w:val="it-IT"/>
              </w:rPr>
            </w:pPr>
          </w:p>
          <w:p w:rsidR="00E24FD8" w:rsidRDefault="00E24FD8" w:rsidP="002A7C3A">
            <w:pPr>
              <w:jc w:val="center"/>
            </w:pPr>
            <w:r>
              <w:rPr>
                <w:b/>
                <w:bCs/>
              </w:rPr>
              <w:t>3</w:t>
            </w:r>
          </w:p>
        </w:tc>
        <w:tc>
          <w:tcPr>
            <w:tcW w:w="3247"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rPr>
                <w:b/>
                <w:bCs/>
                <w:sz w:val="16"/>
                <w:lang w:val="it-IT"/>
              </w:rPr>
            </w:pPr>
          </w:p>
          <w:p w:rsidR="00E24FD8" w:rsidRPr="004F2CE2" w:rsidRDefault="00E24FD8" w:rsidP="002A7C3A">
            <w:pPr>
              <w:rPr>
                <w:b/>
                <w:bCs/>
                <w:sz w:val="16"/>
                <w:lang w:val="it-IT"/>
              </w:rPr>
            </w:pPr>
          </w:p>
          <w:p w:rsidR="00E24FD8" w:rsidRPr="004F2CE2" w:rsidRDefault="00E24FD8" w:rsidP="002A7C3A">
            <w:pPr>
              <w:rPr>
                <w:b/>
                <w:bCs/>
                <w:sz w:val="16"/>
                <w:lang w:val="it-IT"/>
              </w:rPr>
            </w:pPr>
          </w:p>
          <w:p w:rsidR="00E24FD8" w:rsidRPr="004F2CE2" w:rsidRDefault="00E24FD8" w:rsidP="002A7C3A">
            <w:pPr>
              <w:rPr>
                <w:b/>
                <w:bCs/>
                <w:sz w:val="16"/>
                <w:lang w:val="it-IT"/>
              </w:rPr>
            </w:pPr>
          </w:p>
          <w:p w:rsidR="00E24FD8" w:rsidRPr="004F2CE2" w:rsidRDefault="00E24FD8" w:rsidP="002A7C3A">
            <w:pPr>
              <w:rPr>
                <w:lang w:val="it-IT"/>
              </w:rPr>
            </w:pPr>
            <w:r w:rsidRPr="004F2CE2">
              <w:rPr>
                <w:sz w:val="16"/>
                <w:lang w:val="it-IT"/>
              </w:rPr>
              <w:t>Dichiarazione sostitutiva di atto di notorietà</w:t>
            </w:r>
          </w:p>
        </w:tc>
        <w:tc>
          <w:tcPr>
            <w:tcW w:w="591"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4F2CE2" w:rsidRDefault="00E24FD8" w:rsidP="002A7C3A">
            <w:pPr>
              <w:snapToGrid w:val="0"/>
              <w:rPr>
                <w:rFonts w:ascii="Times Roman" w:hAnsi="Times Roman" w:cs="Times Roman"/>
                <w:lang w:val="it-IT"/>
              </w:rPr>
            </w:pPr>
          </w:p>
        </w:tc>
      </w:tr>
      <w:tr w:rsidR="00E24FD8" w:rsidRPr="007D7392" w:rsidTr="002A7C3A">
        <w:tblPrEx>
          <w:tblCellMar>
            <w:left w:w="70" w:type="dxa"/>
            <w:right w:w="70" w:type="dxa"/>
          </w:tblCellMar>
        </w:tblPrEx>
        <w:tc>
          <w:tcPr>
            <w:tcW w:w="338"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rPr>
                <w:rFonts w:ascii="Times Roman" w:hAnsi="Times Roman" w:cs="Times Roman"/>
                <w:lang w:val="it-IT"/>
              </w:rPr>
            </w:pPr>
          </w:p>
        </w:tc>
        <w:tc>
          <w:tcPr>
            <w:tcW w:w="898"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jc w:val="center"/>
              <w:rPr>
                <w:rFonts w:ascii="Times Roman" w:hAnsi="Times Roman" w:cs="Times Roman"/>
                <w:b/>
                <w:bCs/>
                <w:lang w:val="it-IT"/>
              </w:rPr>
            </w:pPr>
          </w:p>
          <w:p w:rsidR="00E24FD8" w:rsidRDefault="00E24FD8" w:rsidP="002A7C3A">
            <w:pPr>
              <w:jc w:val="center"/>
            </w:pPr>
            <w:proofErr w:type="spellStart"/>
            <w:r>
              <w:rPr>
                <w:rFonts w:ascii="Times Roman" w:hAnsi="Times Roman" w:cs="Times Roman"/>
                <w:b/>
                <w:bCs/>
              </w:rPr>
              <w:t>Soc</w:t>
            </w:r>
            <w:proofErr w:type="spellEnd"/>
            <w:r>
              <w:rPr>
                <w:rFonts w:ascii="Times Roman" w:hAnsi="Times Roman" w:cs="Times Roman"/>
                <w:b/>
                <w:bCs/>
              </w:rPr>
              <w:t xml:space="preserve"> 10b</w:t>
            </w:r>
          </w:p>
        </w:tc>
        <w:tc>
          <w:tcPr>
            <w:tcW w:w="4216"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rPr>
                <w:lang w:val="it-IT"/>
              </w:rPr>
            </w:pPr>
            <w:r w:rsidRPr="004F2CE2">
              <w:rPr>
                <w:sz w:val="16"/>
                <w:lang w:val="it-IT"/>
              </w:rPr>
              <w:t xml:space="preserve">Sussistenza delle condizioni di invalidità di cui al </w:t>
            </w:r>
            <w:proofErr w:type="spellStart"/>
            <w:r w:rsidRPr="004F2CE2">
              <w:rPr>
                <w:sz w:val="16"/>
                <w:lang w:val="it-IT"/>
              </w:rPr>
              <w:t>Soc</w:t>
            </w:r>
            <w:proofErr w:type="spellEnd"/>
            <w:r w:rsidRPr="004F2CE2">
              <w:rPr>
                <w:sz w:val="16"/>
                <w:lang w:val="it-IT"/>
              </w:rPr>
              <w:t xml:space="preserve"> 10a per più di un componente del nucleo</w:t>
            </w:r>
          </w:p>
        </w:tc>
        <w:tc>
          <w:tcPr>
            <w:tcW w:w="558"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jc w:val="center"/>
              <w:rPr>
                <w:b/>
                <w:bCs/>
                <w:lang w:val="it-IT"/>
              </w:rPr>
            </w:pPr>
          </w:p>
          <w:p w:rsidR="00E24FD8" w:rsidRDefault="00E24FD8" w:rsidP="002A7C3A">
            <w:pPr>
              <w:jc w:val="center"/>
            </w:pPr>
            <w:r>
              <w:rPr>
                <w:b/>
                <w:bCs/>
              </w:rPr>
              <w:t>1</w:t>
            </w:r>
          </w:p>
        </w:tc>
        <w:tc>
          <w:tcPr>
            <w:tcW w:w="3247"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rPr>
                <w:b/>
                <w:bCs/>
                <w:sz w:val="16"/>
                <w:lang w:val="it-IT"/>
              </w:rPr>
            </w:pPr>
          </w:p>
          <w:p w:rsidR="00E24FD8" w:rsidRPr="004F2CE2" w:rsidRDefault="00E24FD8" w:rsidP="002A7C3A">
            <w:pPr>
              <w:rPr>
                <w:lang w:val="it-IT"/>
              </w:rPr>
            </w:pPr>
            <w:r w:rsidRPr="004F2CE2">
              <w:rPr>
                <w:sz w:val="16"/>
                <w:lang w:val="it-IT"/>
              </w:rPr>
              <w:t>Dichiarazione sostitutiva di atto di notorietà</w:t>
            </w:r>
          </w:p>
        </w:tc>
        <w:tc>
          <w:tcPr>
            <w:tcW w:w="591"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4F2CE2" w:rsidRDefault="00E24FD8" w:rsidP="002A7C3A">
            <w:pPr>
              <w:snapToGrid w:val="0"/>
              <w:rPr>
                <w:rFonts w:ascii="Times Roman" w:hAnsi="Times Roman" w:cs="Times Roman"/>
                <w:lang w:val="it-IT"/>
              </w:rPr>
            </w:pPr>
          </w:p>
        </w:tc>
      </w:tr>
      <w:tr w:rsidR="00E24FD8" w:rsidRPr="007D7392" w:rsidTr="002A7C3A">
        <w:tblPrEx>
          <w:tblCellMar>
            <w:left w:w="70" w:type="dxa"/>
            <w:right w:w="70" w:type="dxa"/>
          </w:tblCellMar>
        </w:tblPrEx>
        <w:tc>
          <w:tcPr>
            <w:tcW w:w="338"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rPr>
                <w:rFonts w:ascii="Times Roman" w:hAnsi="Times Roman" w:cs="Times Roman"/>
                <w:lang w:val="it-IT"/>
              </w:rPr>
            </w:pPr>
          </w:p>
        </w:tc>
        <w:tc>
          <w:tcPr>
            <w:tcW w:w="898"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jc w:val="center"/>
              <w:rPr>
                <w:rFonts w:ascii="Times Roman" w:hAnsi="Times Roman" w:cs="Times Roman"/>
                <w:b/>
                <w:bCs/>
                <w:lang w:val="it-IT"/>
              </w:rPr>
            </w:pPr>
          </w:p>
          <w:p w:rsidR="00E24FD8" w:rsidRDefault="00E24FD8" w:rsidP="002A7C3A">
            <w:pPr>
              <w:jc w:val="center"/>
            </w:pPr>
            <w:proofErr w:type="spellStart"/>
            <w:r>
              <w:rPr>
                <w:rFonts w:ascii="Times Roman" w:hAnsi="Times Roman" w:cs="Times Roman"/>
                <w:b/>
                <w:bCs/>
              </w:rPr>
              <w:t>Soc</w:t>
            </w:r>
            <w:proofErr w:type="spellEnd"/>
            <w:r>
              <w:rPr>
                <w:rFonts w:ascii="Times Roman" w:hAnsi="Times Roman" w:cs="Times Roman"/>
                <w:b/>
                <w:bCs/>
              </w:rPr>
              <w:t xml:space="preserve"> 10c</w:t>
            </w:r>
          </w:p>
        </w:tc>
        <w:tc>
          <w:tcPr>
            <w:tcW w:w="4216"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rPr>
                <w:lang w:val="it-IT"/>
              </w:rPr>
            </w:pPr>
            <w:r w:rsidRPr="004F2CE2">
              <w:rPr>
                <w:sz w:val="16"/>
                <w:lang w:val="it-IT"/>
              </w:rPr>
              <w:t>Presenza di barriere architettoniche, certificata dal Comune, che comporti concreto impedimento al disabile nell’accessibilità all’alloggio occupato, in relazione allo specifico genere di disabilità posseduta</w:t>
            </w:r>
          </w:p>
        </w:tc>
        <w:tc>
          <w:tcPr>
            <w:tcW w:w="558"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jc w:val="center"/>
              <w:rPr>
                <w:b/>
                <w:bCs/>
                <w:lang w:val="it-IT"/>
              </w:rPr>
            </w:pPr>
          </w:p>
          <w:p w:rsidR="00E24FD8" w:rsidRDefault="00E24FD8" w:rsidP="002A7C3A">
            <w:pPr>
              <w:jc w:val="center"/>
            </w:pPr>
            <w:r>
              <w:rPr>
                <w:b/>
                <w:bCs/>
              </w:rPr>
              <w:t>2</w:t>
            </w:r>
          </w:p>
        </w:tc>
        <w:tc>
          <w:tcPr>
            <w:tcW w:w="3247"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rPr>
                <w:b/>
                <w:bCs/>
                <w:sz w:val="16"/>
                <w:lang w:val="it-IT"/>
              </w:rPr>
            </w:pPr>
          </w:p>
          <w:p w:rsidR="00E24FD8" w:rsidRPr="004F2CE2" w:rsidRDefault="00E24FD8" w:rsidP="002A7C3A">
            <w:pPr>
              <w:rPr>
                <w:lang w:val="it-IT"/>
              </w:rPr>
            </w:pPr>
            <w:r w:rsidRPr="004F2CE2">
              <w:rPr>
                <w:sz w:val="16"/>
                <w:lang w:val="it-IT"/>
              </w:rPr>
              <w:t>Apposita attestazione rilasciata dal Comune</w:t>
            </w:r>
          </w:p>
        </w:tc>
        <w:tc>
          <w:tcPr>
            <w:tcW w:w="591"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4F2CE2" w:rsidRDefault="00E24FD8" w:rsidP="002A7C3A">
            <w:pPr>
              <w:snapToGrid w:val="0"/>
              <w:rPr>
                <w:rFonts w:ascii="Times Roman" w:hAnsi="Times Roman" w:cs="Times Roman"/>
                <w:lang w:val="it-IT"/>
              </w:rPr>
            </w:pPr>
          </w:p>
        </w:tc>
      </w:tr>
      <w:tr w:rsidR="00E24FD8" w:rsidRPr="007D7392" w:rsidTr="002A7C3A">
        <w:tblPrEx>
          <w:tblCellMar>
            <w:left w:w="70" w:type="dxa"/>
            <w:right w:w="70" w:type="dxa"/>
          </w:tblCellMar>
        </w:tblPrEx>
        <w:tc>
          <w:tcPr>
            <w:tcW w:w="338"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rPr>
                <w:rFonts w:ascii="Times Roman" w:hAnsi="Times Roman" w:cs="Times Roman"/>
                <w:lang w:val="it-IT"/>
              </w:rPr>
            </w:pPr>
          </w:p>
        </w:tc>
        <w:tc>
          <w:tcPr>
            <w:tcW w:w="898" w:type="dxa"/>
            <w:tcBorders>
              <w:top w:val="single" w:sz="4" w:space="0" w:color="000000"/>
              <w:left w:val="single" w:sz="4" w:space="0" w:color="000000"/>
              <w:bottom w:val="single" w:sz="4" w:space="0" w:color="000000"/>
            </w:tcBorders>
            <w:shd w:val="clear" w:color="auto" w:fill="auto"/>
          </w:tcPr>
          <w:p w:rsidR="00E24FD8" w:rsidRDefault="00E24FD8" w:rsidP="002A7C3A">
            <w:pPr>
              <w:pStyle w:val="Titolo3"/>
              <w:numPr>
                <w:ilvl w:val="2"/>
                <w:numId w:val="1"/>
              </w:numPr>
              <w:spacing w:before="0" w:after="0"/>
              <w:ind w:left="0" w:firstLine="0"/>
              <w:jc w:val="center"/>
            </w:pPr>
            <w:proofErr w:type="spellStart"/>
            <w:r>
              <w:t>Soc</w:t>
            </w:r>
            <w:proofErr w:type="spellEnd"/>
            <w:r>
              <w:t xml:space="preserve"> 10d</w:t>
            </w:r>
          </w:p>
        </w:tc>
        <w:tc>
          <w:tcPr>
            <w:tcW w:w="4216"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rPr>
                <w:lang w:val="it-IT"/>
              </w:rPr>
            </w:pPr>
            <w:r w:rsidRPr="004F2CE2">
              <w:rPr>
                <w:sz w:val="16"/>
                <w:lang w:val="it-IT"/>
              </w:rPr>
              <w:t xml:space="preserve">Sussistenza delle condizioni di invalidità di cui al </w:t>
            </w:r>
            <w:proofErr w:type="spellStart"/>
            <w:r w:rsidRPr="004F2CE2">
              <w:rPr>
                <w:sz w:val="16"/>
                <w:lang w:val="it-IT"/>
              </w:rPr>
              <w:t>Soc</w:t>
            </w:r>
            <w:proofErr w:type="spellEnd"/>
            <w:r w:rsidRPr="004F2CE2">
              <w:rPr>
                <w:sz w:val="16"/>
                <w:lang w:val="it-IT"/>
              </w:rPr>
              <w:t xml:space="preserve"> 10a in capo a un ultrasessantacinquenne o a un minorenne</w:t>
            </w:r>
          </w:p>
        </w:tc>
        <w:tc>
          <w:tcPr>
            <w:tcW w:w="558"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b/>
                <w:bCs/>
              </w:rPr>
              <w:t>2</w:t>
            </w:r>
          </w:p>
        </w:tc>
        <w:tc>
          <w:tcPr>
            <w:tcW w:w="3247" w:type="dxa"/>
            <w:tcBorders>
              <w:top w:val="single" w:sz="4" w:space="0" w:color="000000"/>
              <w:left w:val="single" w:sz="4" w:space="0" w:color="000000"/>
              <w:bottom w:val="single" w:sz="4" w:space="0" w:color="000000"/>
            </w:tcBorders>
            <w:shd w:val="clear" w:color="auto" w:fill="auto"/>
          </w:tcPr>
          <w:p w:rsidR="00E24FD8" w:rsidRPr="007D7392" w:rsidRDefault="00E24FD8" w:rsidP="002A7C3A">
            <w:pPr>
              <w:snapToGrid w:val="0"/>
              <w:rPr>
                <w:b/>
                <w:bCs/>
                <w:sz w:val="16"/>
                <w:lang w:val="it-IT"/>
              </w:rPr>
            </w:pPr>
            <w:r w:rsidRPr="007D7392">
              <w:rPr>
                <w:sz w:val="16"/>
                <w:lang w:val="it-IT"/>
              </w:rPr>
              <w:t>Dichiarazione sostitutiva di atto di notorietà</w:t>
            </w:r>
          </w:p>
          <w:p w:rsidR="00E24FD8" w:rsidRPr="007D7392" w:rsidRDefault="00E24FD8" w:rsidP="002A7C3A">
            <w:pPr>
              <w:rPr>
                <w:b/>
                <w:bCs/>
                <w:sz w:val="16"/>
                <w:lang w:val="it-IT"/>
              </w:rPr>
            </w:pPr>
          </w:p>
        </w:tc>
        <w:tc>
          <w:tcPr>
            <w:tcW w:w="591"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D35B19" w:rsidRDefault="00E24FD8" w:rsidP="002A7C3A">
            <w:pPr>
              <w:snapToGrid w:val="0"/>
              <w:rPr>
                <w:rFonts w:ascii="Times Roman" w:hAnsi="Times Roman" w:cs="Times Roman"/>
                <w:b/>
                <w:bCs/>
                <w:lang w:val="it-IT"/>
              </w:rPr>
            </w:pPr>
          </w:p>
        </w:tc>
      </w:tr>
      <w:tr w:rsidR="00E24FD8" w:rsidRPr="007D7392" w:rsidTr="002A7C3A">
        <w:tblPrEx>
          <w:tblCellMar>
            <w:left w:w="70" w:type="dxa"/>
            <w:right w:w="70" w:type="dxa"/>
          </w:tblCellMar>
        </w:tblPrEx>
        <w:tc>
          <w:tcPr>
            <w:tcW w:w="338" w:type="dxa"/>
            <w:tcBorders>
              <w:top w:val="single" w:sz="4" w:space="0" w:color="000000"/>
              <w:left w:val="single" w:sz="4" w:space="0" w:color="000000"/>
              <w:bottom w:val="single" w:sz="4" w:space="0" w:color="000000"/>
            </w:tcBorders>
            <w:shd w:val="clear" w:color="auto" w:fill="auto"/>
          </w:tcPr>
          <w:p w:rsidR="00E24FD8" w:rsidRPr="00D35B19" w:rsidRDefault="00E24FD8" w:rsidP="002A7C3A">
            <w:pPr>
              <w:snapToGrid w:val="0"/>
              <w:rPr>
                <w:rFonts w:ascii="Times Roman" w:hAnsi="Times Roman" w:cs="Times Roman"/>
                <w:b/>
                <w:bCs/>
                <w:lang w:val="it-IT"/>
              </w:rPr>
            </w:pPr>
          </w:p>
        </w:tc>
        <w:tc>
          <w:tcPr>
            <w:tcW w:w="898" w:type="dxa"/>
            <w:tcBorders>
              <w:top w:val="single" w:sz="4" w:space="0" w:color="000000"/>
              <w:left w:val="single" w:sz="4" w:space="0" w:color="000000"/>
              <w:bottom w:val="single" w:sz="4" w:space="0" w:color="000000"/>
            </w:tcBorders>
            <w:shd w:val="clear" w:color="auto" w:fill="auto"/>
          </w:tcPr>
          <w:p w:rsidR="00E24FD8" w:rsidRPr="00D35B19" w:rsidRDefault="00E24FD8" w:rsidP="002A7C3A">
            <w:pPr>
              <w:snapToGrid w:val="0"/>
              <w:jc w:val="center"/>
              <w:rPr>
                <w:rFonts w:ascii="Times Roman" w:hAnsi="Times Roman" w:cs="Times Roman"/>
                <w:b/>
                <w:bCs/>
                <w:lang w:val="it-IT"/>
              </w:rPr>
            </w:pPr>
          </w:p>
          <w:p w:rsidR="00E24FD8" w:rsidRPr="00D35B19" w:rsidRDefault="00E24FD8" w:rsidP="002A7C3A">
            <w:pPr>
              <w:jc w:val="center"/>
              <w:rPr>
                <w:rFonts w:ascii="Times Roman" w:hAnsi="Times Roman" w:cs="Times Roman"/>
                <w:b/>
                <w:bCs/>
                <w:lang w:val="it-IT"/>
              </w:rPr>
            </w:pPr>
          </w:p>
          <w:p w:rsidR="00E24FD8" w:rsidRDefault="00E24FD8" w:rsidP="002A7C3A">
            <w:pPr>
              <w:jc w:val="center"/>
            </w:pPr>
            <w:proofErr w:type="spellStart"/>
            <w:r>
              <w:rPr>
                <w:rFonts w:ascii="Times Roman" w:hAnsi="Times Roman" w:cs="Times Roman"/>
                <w:b/>
                <w:bCs/>
              </w:rPr>
              <w:t>Soc</w:t>
            </w:r>
            <w:proofErr w:type="spellEnd"/>
            <w:r>
              <w:rPr>
                <w:rFonts w:ascii="Times Roman" w:hAnsi="Times Roman" w:cs="Times Roman"/>
                <w:b/>
                <w:bCs/>
              </w:rPr>
              <w:t xml:space="preserve"> 11a</w:t>
            </w:r>
          </w:p>
          <w:p w:rsidR="00E24FD8" w:rsidRDefault="00E24FD8" w:rsidP="002A7C3A">
            <w:pPr>
              <w:jc w:val="center"/>
              <w:rPr>
                <w:rFonts w:ascii="Times Roman" w:hAnsi="Times Roman" w:cs="Times Roman"/>
                <w:b/>
                <w:bCs/>
              </w:rPr>
            </w:pPr>
          </w:p>
        </w:tc>
        <w:tc>
          <w:tcPr>
            <w:tcW w:w="4216"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rPr>
                <w:lang w:val="it-IT"/>
              </w:rPr>
            </w:pPr>
            <w:r w:rsidRPr="004F2CE2">
              <w:rPr>
                <w:sz w:val="16"/>
                <w:lang w:val="it-IT"/>
              </w:rPr>
              <w:t xml:space="preserve">Richiedenti nel cui nucleo siano presenti invalidi con percentuale di invalidità compresa tra </w:t>
            </w:r>
            <w:r w:rsidRPr="004F2CE2">
              <w:rPr>
                <w:bCs/>
                <w:sz w:val="16"/>
                <w:lang w:val="it-IT"/>
              </w:rPr>
              <w:t xml:space="preserve">il 67  per cento ed il 79 </w:t>
            </w:r>
            <w:r w:rsidRPr="004F2CE2">
              <w:rPr>
                <w:sz w:val="16"/>
                <w:lang w:val="it-IT"/>
              </w:rPr>
              <w:t>per cento, ovvero invalidi di guerra, civili di guerra e per servizio, collocati nella III, IV e V categoria di cui al DPR 834/1981</w:t>
            </w:r>
          </w:p>
        </w:tc>
        <w:tc>
          <w:tcPr>
            <w:tcW w:w="558"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jc w:val="center"/>
              <w:rPr>
                <w:b/>
                <w:bCs/>
                <w:lang w:val="it-IT"/>
              </w:rPr>
            </w:pPr>
          </w:p>
          <w:p w:rsidR="00E24FD8" w:rsidRDefault="00E24FD8" w:rsidP="002A7C3A">
            <w:pPr>
              <w:jc w:val="center"/>
            </w:pPr>
            <w:r>
              <w:rPr>
                <w:b/>
                <w:bCs/>
              </w:rPr>
              <w:t>2</w:t>
            </w:r>
          </w:p>
        </w:tc>
        <w:tc>
          <w:tcPr>
            <w:tcW w:w="3247"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rPr>
                <w:b/>
                <w:bCs/>
                <w:sz w:val="16"/>
                <w:lang w:val="it-IT"/>
              </w:rPr>
            </w:pPr>
          </w:p>
          <w:p w:rsidR="00E24FD8" w:rsidRPr="004F2CE2" w:rsidRDefault="00E24FD8" w:rsidP="002A7C3A">
            <w:pPr>
              <w:rPr>
                <w:b/>
                <w:bCs/>
                <w:sz w:val="16"/>
                <w:lang w:val="it-IT"/>
              </w:rPr>
            </w:pPr>
          </w:p>
          <w:p w:rsidR="00E24FD8" w:rsidRPr="004F2CE2" w:rsidRDefault="00E24FD8" w:rsidP="002A7C3A">
            <w:pPr>
              <w:rPr>
                <w:lang w:val="it-IT"/>
              </w:rPr>
            </w:pPr>
            <w:r w:rsidRPr="004F2CE2">
              <w:rPr>
                <w:sz w:val="16"/>
                <w:lang w:val="it-IT"/>
              </w:rPr>
              <w:t>Dichiarazione sostitutiva di atto di notorietà</w:t>
            </w:r>
          </w:p>
        </w:tc>
        <w:tc>
          <w:tcPr>
            <w:tcW w:w="591"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4F2CE2" w:rsidRDefault="00E24FD8" w:rsidP="002A7C3A">
            <w:pPr>
              <w:snapToGrid w:val="0"/>
              <w:rPr>
                <w:rFonts w:ascii="Times Roman" w:hAnsi="Times Roman" w:cs="Times Roman"/>
                <w:lang w:val="it-IT"/>
              </w:rPr>
            </w:pPr>
          </w:p>
        </w:tc>
      </w:tr>
      <w:tr w:rsidR="00E24FD8" w:rsidRPr="007D7392" w:rsidTr="002A7C3A">
        <w:tblPrEx>
          <w:tblCellMar>
            <w:left w:w="70" w:type="dxa"/>
            <w:right w:w="70" w:type="dxa"/>
          </w:tblCellMar>
        </w:tblPrEx>
        <w:tc>
          <w:tcPr>
            <w:tcW w:w="338"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rPr>
                <w:rFonts w:ascii="Times Roman" w:hAnsi="Times Roman" w:cs="Times Roman"/>
                <w:sz w:val="18"/>
                <w:lang w:val="it-IT"/>
              </w:rPr>
            </w:pPr>
          </w:p>
        </w:tc>
        <w:tc>
          <w:tcPr>
            <w:tcW w:w="898" w:type="dxa"/>
            <w:tcBorders>
              <w:top w:val="single" w:sz="4" w:space="0" w:color="000000"/>
              <w:left w:val="single" w:sz="4" w:space="0" w:color="000000"/>
              <w:bottom w:val="single" w:sz="4" w:space="0" w:color="000000"/>
            </w:tcBorders>
            <w:shd w:val="clear" w:color="auto" w:fill="auto"/>
          </w:tcPr>
          <w:p w:rsidR="00E24FD8" w:rsidRDefault="00E24FD8" w:rsidP="002A7C3A">
            <w:pPr>
              <w:pStyle w:val="Titolo3"/>
              <w:numPr>
                <w:ilvl w:val="2"/>
                <w:numId w:val="1"/>
              </w:numPr>
              <w:spacing w:before="0" w:after="0"/>
              <w:ind w:left="0" w:firstLine="0"/>
              <w:jc w:val="center"/>
            </w:pPr>
            <w:proofErr w:type="spellStart"/>
            <w:r>
              <w:rPr>
                <w:rFonts w:ascii="Times New Roman" w:hAnsi="Times New Roman"/>
              </w:rPr>
              <w:t>Soc</w:t>
            </w:r>
            <w:proofErr w:type="spellEnd"/>
            <w:r>
              <w:rPr>
                <w:rFonts w:ascii="Times New Roman" w:hAnsi="Times New Roman"/>
              </w:rPr>
              <w:t xml:space="preserve"> 11b</w:t>
            </w:r>
          </w:p>
        </w:tc>
        <w:tc>
          <w:tcPr>
            <w:tcW w:w="4216"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jc w:val="both"/>
              <w:rPr>
                <w:lang w:val="it-IT"/>
              </w:rPr>
            </w:pPr>
            <w:r w:rsidRPr="004F2CE2">
              <w:rPr>
                <w:sz w:val="16"/>
                <w:lang w:val="it-IT"/>
              </w:rPr>
              <w:t xml:space="preserve">Sussistenza delle condizioni di invalidità di cui al </w:t>
            </w:r>
            <w:proofErr w:type="spellStart"/>
            <w:r w:rsidRPr="004F2CE2">
              <w:rPr>
                <w:sz w:val="16"/>
                <w:lang w:val="it-IT"/>
              </w:rPr>
              <w:t>Soc</w:t>
            </w:r>
            <w:proofErr w:type="spellEnd"/>
            <w:r w:rsidRPr="004F2CE2">
              <w:rPr>
                <w:sz w:val="16"/>
                <w:lang w:val="it-IT"/>
              </w:rPr>
              <w:t xml:space="preserve"> 11a in capo a un ultrasessantacinquenne o a un minorenne</w:t>
            </w:r>
          </w:p>
        </w:tc>
        <w:tc>
          <w:tcPr>
            <w:tcW w:w="558"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b/>
                <w:bCs/>
              </w:rPr>
              <w:t>1</w:t>
            </w:r>
          </w:p>
        </w:tc>
        <w:tc>
          <w:tcPr>
            <w:tcW w:w="3247" w:type="dxa"/>
            <w:tcBorders>
              <w:top w:val="single" w:sz="4" w:space="0" w:color="000000"/>
              <w:left w:val="single" w:sz="4" w:space="0" w:color="000000"/>
              <w:bottom w:val="single" w:sz="4" w:space="0" w:color="000000"/>
            </w:tcBorders>
            <w:shd w:val="clear" w:color="auto" w:fill="auto"/>
          </w:tcPr>
          <w:p w:rsidR="00E24FD8" w:rsidRPr="00D35B19" w:rsidRDefault="00E24FD8" w:rsidP="002A7C3A">
            <w:pPr>
              <w:snapToGrid w:val="0"/>
              <w:rPr>
                <w:b/>
                <w:bCs/>
                <w:sz w:val="16"/>
                <w:lang w:val="it-IT"/>
              </w:rPr>
            </w:pPr>
            <w:r w:rsidRPr="007D7392">
              <w:rPr>
                <w:sz w:val="16"/>
                <w:lang w:val="it-IT"/>
              </w:rPr>
              <w:t>Dichiarazione sostitutiva di atto di notorietà</w:t>
            </w:r>
          </w:p>
        </w:tc>
        <w:tc>
          <w:tcPr>
            <w:tcW w:w="591"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D35B19" w:rsidRDefault="00E24FD8" w:rsidP="002A7C3A">
            <w:pPr>
              <w:snapToGrid w:val="0"/>
              <w:rPr>
                <w:rFonts w:ascii="Times Roman" w:hAnsi="Times Roman" w:cs="Times Roman"/>
                <w:b/>
                <w:bCs/>
                <w:lang w:val="it-IT"/>
              </w:rPr>
            </w:pPr>
          </w:p>
        </w:tc>
      </w:tr>
      <w:tr w:rsidR="00E24FD8" w:rsidRPr="007D7392" w:rsidTr="002A7C3A">
        <w:tblPrEx>
          <w:tblCellMar>
            <w:left w:w="70" w:type="dxa"/>
            <w:right w:w="70" w:type="dxa"/>
          </w:tblCellMar>
        </w:tblPrEx>
        <w:tc>
          <w:tcPr>
            <w:tcW w:w="338" w:type="dxa"/>
            <w:tcBorders>
              <w:top w:val="single" w:sz="4" w:space="0" w:color="000000"/>
              <w:left w:val="single" w:sz="4" w:space="0" w:color="000000"/>
              <w:bottom w:val="single" w:sz="4" w:space="0" w:color="000000"/>
            </w:tcBorders>
            <w:shd w:val="clear" w:color="auto" w:fill="auto"/>
          </w:tcPr>
          <w:p w:rsidR="00E24FD8" w:rsidRPr="00D35B19" w:rsidRDefault="00E24FD8" w:rsidP="002A7C3A">
            <w:pPr>
              <w:snapToGrid w:val="0"/>
              <w:rPr>
                <w:rFonts w:ascii="Times Roman" w:hAnsi="Times Roman" w:cs="Times Roman"/>
                <w:b/>
                <w:bCs/>
                <w:sz w:val="18"/>
                <w:lang w:val="it-IT"/>
              </w:rPr>
            </w:pPr>
          </w:p>
        </w:tc>
        <w:tc>
          <w:tcPr>
            <w:tcW w:w="898" w:type="dxa"/>
            <w:tcBorders>
              <w:top w:val="single" w:sz="4" w:space="0" w:color="000000"/>
              <w:left w:val="single" w:sz="4" w:space="0" w:color="000000"/>
              <w:bottom w:val="single" w:sz="4" w:space="0" w:color="000000"/>
            </w:tcBorders>
            <w:shd w:val="clear" w:color="auto" w:fill="auto"/>
          </w:tcPr>
          <w:p w:rsidR="00E24FD8" w:rsidRDefault="00E24FD8" w:rsidP="002A7C3A">
            <w:pPr>
              <w:pStyle w:val="Titolo3"/>
              <w:numPr>
                <w:ilvl w:val="2"/>
                <w:numId w:val="1"/>
              </w:numPr>
              <w:spacing w:before="0" w:after="0"/>
              <w:ind w:left="0" w:firstLine="0"/>
              <w:jc w:val="center"/>
            </w:pPr>
            <w:proofErr w:type="spellStart"/>
            <w:r>
              <w:rPr>
                <w:rFonts w:ascii="Times New Roman" w:hAnsi="Times New Roman"/>
              </w:rPr>
              <w:t>Soc</w:t>
            </w:r>
            <w:proofErr w:type="spellEnd"/>
            <w:r>
              <w:rPr>
                <w:rFonts w:ascii="Times New Roman" w:hAnsi="Times New Roman"/>
              </w:rPr>
              <w:t xml:space="preserve"> 12</w:t>
            </w:r>
          </w:p>
        </w:tc>
        <w:tc>
          <w:tcPr>
            <w:tcW w:w="4216"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pStyle w:val="Corpotesto"/>
              <w:rPr>
                <w:lang w:val="it-IT"/>
              </w:rPr>
            </w:pPr>
            <w:r w:rsidRPr="004F2CE2">
              <w:rPr>
                <w:sz w:val="16"/>
                <w:lang w:val="it-IT"/>
              </w:rPr>
              <w:t xml:space="preserve">Cittadini italiani emigrati all’estero, che rientrino in Italia per stabilirvi la loro residenza </w:t>
            </w:r>
          </w:p>
        </w:tc>
        <w:tc>
          <w:tcPr>
            <w:tcW w:w="558"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b/>
                <w:bCs/>
              </w:rPr>
              <w:t>2</w:t>
            </w:r>
          </w:p>
        </w:tc>
        <w:tc>
          <w:tcPr>
            <w:tcW w:w="3247" w:type="dxa"/>
            <w:tcBorders>
              <w:top w:val="single" w:sz="4" w:space="0" w:color="000000"/>
              <w:left w:val="single" w:sz="4" w:space="0" w:color="000000"/>
              <w:bottom w:val="single" w:sz="4" w:space="0" w:color="000000"/>
            </w:tcBorders>
            <w:shd w:val="clear" w:color="auto" w:fill="auto"/>
          </w:tcPr>
          <w:p w:rsidR="00E24FD8" w:rsidRPr="00D35B19" w:rsidRDefault="00E24FD8" w:rsidP="002A7C3A">
            <w:pPr>
              <w:snapToGrid w:val="0"/>
              <w:rPr>
                <w:b/>
                <w:bCs/>
                <w:sz w:val="16"/>
                <w:lang w:val="it-IT"/>
              </w:rPr>
            </w:pPr>
            <w:r w:rsidRPr="007D7392">
              <w:rPr>
                <w:sz w:val="16"/>
                <w:lang w:val="it-IT"/>
              </w:rPr>
              <w:t>Dichiarazione sostitutiva di atto di notorietà</w:t>
            </w:r>
          </w:p>
        </w:tc>
        <w:tc>
          <w:tcPr>
            <w:tcW w:w="591"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D35B19" w:rsidRDefault="00E24FD8" w:rsidP="002A7C3A">
            <w:pPr>
              <w:snapToGrid w:val="0"/>
              <w:rPr>
                <w:rFonts w:ascii="Times Roman" w:hAnsi="Times Roman" w:cs="Times Roman"/>
                <w:b/>
                <w:bCs/>
                <w:lang w:val="it-IT"/>
              </w:rPr>
            </w:pPr>
          </w:p>
        </w:tc>
      </w:tr>
      <w:tr w:rsidR="00E24FD8" w:rsidTr="002A7C3A">
        <w:tblPrEx>
          <w:tblCellMar>
            <w:left w:w="70" w:type="dxa"/>
            <w:right w:w="70" w:type="dxa"/>
          </w:tblCellMar>
        </w:tblPrEx>
        <w:tc>
          <w:tcPr>
            <w:tcW w:w="338" w:type="dxa"/>
            <w:tcBorders>
              <w:top w:val="single" w:sz="4" w:space="0" w:color="000000"/>
              <w:left w:val="single" w:sz="4" w:space="0" w:color="000000"/>
              <w:bottom w:val="single" w:sz="4" w:space="0" w:color="000000"/>
            </w:tcBorders>
            <w:shd w:val="clear" w:color="auto" w:fill="auto"/>
          </w:tcPr>
          <w:p w:rsidR="00E24FD8" w:rsidRPr="00D35B19" w:rsidRDefault="00E24FD8" w:rsidP="002A7C3A">
            <w:pPr>
              <w:snapToGrid w:val="0"/>
              <w:rPr>
                <w:rFonts w:ascii="Times Roman" w:hAnsi="Times Roman" w:cs="Times Roman"/>
                <w:b/>
                <w:bCs/>
                <w:sz w:val="18"/>
                <w:lang w:val="it-IT"/>
              </w:rPr>
            </w:pPr>
          </w:p>
        </w:tc>
        <w:tc>
          <w:tcPr>
            <w:tcW w:w="898" w:type="dxa"/>
            <w:tcBorders>
              <w:top w:val="single" w:sz="4" w:space="0" w:color="000000"/>
              <w:left w:val="single" w:sz="4" w:space="0" w:color="000000"/>
              <w:bottom w:val="single" w:sz="4" w:space="0" w:color="000000"/>
            </w:tcBorders>
            <w:shd w:val="clear" w:color="auto" w:fill="auto"/>
          </w:tcPr>
          <w:p w:rsidR="00E24FD8" w:rsidRPr="00D35B19" w:rsidRDefault="00E24FD8" w:rsidP="002A7C3A">
            <w:pPr>
              <w:snapToGrid w:val="0"/>
              <w:jc w:val="center"/>
              <w:rPr>
                <w:rFonts w:ascii="Times Roman" w:hAnsi="Times Roman" w:cs="Times Roman"/>
                <w:b/>
                <w:bCs/>
                <w:lang w:val="it-IT"/>
              </w:rPr>
            </w:pPr>
          </w:p>
          <w:p w:rsidR="00E24FD8" w:rsidRDefault="00E24FD8" w:rsidP="002A7C3A">
            <w:pPr>
              <w:jc w:val="center"/>
            </w:pPr>
            <w:proofErr w:type="spellStart"/>
            <w:r>
              <w:rPr>
                <w:b/>
                <w:bCs/>
              </w:rPr>
              <w:t>Soc</w:t>
            </w:r>
            <w:proofErr w:type="spellEnd"/>
            <w:r>
              <w:rPr>
                <w:b/>
                <w:bCs/>
              </w:rPr>
              <w:t xml:space="preserve"> 13</w:t>
            </w:r>
          </w:p>
        </w:tc>
        <w:tc>
          <w:tcPr>
            <w:tcW w:w="4216"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rPr>
                <w:lang w:val="it-IT"/>
              </w:rPr>
            </w:pPr>
            <w:r w:rsidRPr="004F2CE2">
              <w:rPr>
                <w:sz w:val="16"/>
                <w:lang w:val="it-IT"/>
              </w:rPr>
              <w:t>Cittadini italiani in possesso della qualifica di profugo, rimpatriati da non oltre un quinquennio e che non svolgano attività lavorativa e stranieri che abbiano ottenuto lo status di rifugiato</w:t>
            </w:r>
          </w:p>
        </w:tc>
        <w:tc>
          <w:tcPr>
            <w:tcW w:w="558"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jc w:val="center"/>
              <w:rPr>
                <w:b/>
                <w:bCs/>
                <w:lang w:val="it-IT"/>
              </w:rPr>
            </w:pPr>
          </w:p>
          <w:p w:rsidR="00E24FD8" w:rsidRDefault="00E24FD8" w:rsidP="002A7C3A">
            <w:pPr>
              <w:jc w:val="center"/>
            </w:pPr>
            <w:r>
              <w:rPr>
                <w:b/>
                <w:bCs/>
              </w:rPr>
              <w:t>2</w:t>
            </w:r>
          </w:p>
        </w:tc>
        <w:tc>
          <w:tcPr>
            <w:tcW w:w="324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rPr>
                <w:b/>
                <w:bCs/>
                <w:sz w:val="16"/>
              </w:rPr>
            </w:pPr>
          </w:p>
          <w:p w:rsidR="00E24FD8" w:rsidRDefault="00E24FD8" w:rsidP="002A7C3A">
            <w:proofErr w:type="spellStart"/>
            <w:r>
              <w:rPr>
                <w:sz w:val="16"/>
              </w:rPr>
              <w:t>Autocertificazione</w:t>
            </w:r>
            <w:proofErr w:type="spellEnd"/>
          </w:p>
        </w:tc>
        <w:tc>
          <w:tcPr>
            <w:tcW w:w="591"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Default="00E24FD8" w:rsidP="002A7C3A">
            <w:pPr>
              <w:snapToGrid w:val="0"/>
              <w:rPr>
                <w:rFonts w:ascii="Times Roman" w:hAnsi="Times Roman" w:cs="Times Roman"/>
              </w:rPr>
            </w:pPr>
          </w:p>
        </w:tc>
      </w:tr>
    </w:tbl>
    <w:p w:rsidR="00E24FD8" w:rsidRDefault="00E24FD8" w:rsidP="00E24FD8">
      <w:pPr>
        <w:jc w:val="both"/>
        <w:rPr>
          <w:rFonts w:ascii="Times Roman" w:hAnsi="Times Roman" w:cs="Times Roman"/>
        </w:rPr>
      </w:pPr>
    </w:p>
    <w:p w:rsidR="00E24FD8" w:rsidRDefault="00E24FD8" w:rsidP="00E24FD8">
      <w:pPr>
        <w:jc w:val="both"/>
        <w:rPr>
          <w:rFonts w:ascii="Times Roman" w:hAnsi="Times Roman" w:cs="Times Roman"/>
        </w:rPr>
      </w:pPr>
    </w:p>
    <w:tbl>
      <w:tblPr>
        <w:tblW w:w="0" w:type="auto"/>
        <w:tblInd w:w="-70" w:type="dxa"/>
        <w:tblLayout w:type="fixed"/>
        <w:tblCellMar>
          <w:left w:w="0" w:type="dxa"/>
          <w:right w:w="0" w:type="dxa"/>
        </w:tblCellMar>
        <w:tblLook w:val="0000" w:firstRow="0" w:lastRow="0" w:firstColumn="0" w:lastColumn="0" w:noHBand="0" w:noVBand="0"/>
      </w:tblPr>
      <w:tblGrid>
        <w:gridCol w:w="343"/>
        <w:gridCol w:w="915"/>
        <w:gridCol w:w="4201"/>
        <w:gridCol w:w="551"/>
        <w:gridCol w:w="3238"/>
        <w:gridCol w:w="530"/>
        <w:gridCol w:w="40"/>
        <w:gridCol w:w="30"/>
      </w:tblGrid>
      <w:tr w:rsidR="00E24FD8" w:rsidTr="002A7C3A">
        <w:trPr>
          <w:gridAfter w:val="1"/>
          <w:wAfter w:w="30" w:type="dxa"/>
        </w:trPr>
        <w:tc>
          <w:tcPr>
            <w:tcW w:w="343" w:type="dxa"/>
            <w:shd w:val="clear" w:color="auto" w:fill="auto"/>
          </w:tcPr>
          <w:p w:rsidR="00E24FD8" w:rsidRDefault="00E24FD8" w:rsidP="002A7C3A">
            <w:pPr>
              <w:snapToGrid w:val="0"/>
              <w:jc w:val="center"/>
              <w:rPr>
                <w:rFonts w:ascii="Times Roman" w:hAnsi="Times Roman" w:cs="Times Roman"/>
                <w:b/>
                <w:bCs/>
              </w:rPr>
            </w:pPr>
          </w:p>
        </w:tc>
        <w:tc>
          <w:tcPr>
            <w:tcW w:w="915"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rFonts w:ascii="Times Roman" w:hAnsi="Times Roman" w:cs="Times Roman"/>
                <w:b/>
                <w:bCs/>
              </w:rPr>
              <w:t>Cod.</w:t>
            </w:r>
          </w:p>
        </w:tc>
        <w:tc>
          <w:tcPr>
            <w:tcW w:w="4201"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proofErr w:type="spellStart"/>
            <w:r>
              <w:rPr>
                <w:rFonts w:ascii="Times Roman" w:hAnsi="Times Roman" w:cs="Times Roman"/>
                <w:b/>
                <w:bCs/>
              </w:rPr>
              <w:t>Descrizione</w:t>
            </w:r>
            <w:proofErr w:type="spellEnd"/>
          </w:p>
        </w:tc>
        <w:tc>
          <w:tcPr>
            <w:tcW w:w="551"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rFonts w:ascii="Times Roman" w:hAnsi="Times Roman" w:cs="Times Roman"/>
                <w:b/>
                <w:bCs/>
              </w:rPr>
              <w:t>Pt.</w:t>
            </w:r>
          </w:p>
        </w:tc>
        <w:tc>
          <w:tcPr>
            <w:tcW w:w="3238"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proofErr w:type="spellStart"/>
            <w:r>
              <w:rPr>
                <w:rFonts w:ascii="Times Roman" w:hAnsi="Times Roman" w:cs="Times Roman"/>
                <w:b/>
                <w:bCs/>
              </w:rPr>
              <w:t>Documentazione</w:t>
            </w:r>
            <w:proofErr w:type="spellEnd"/>
          </w:p>
        </w:tc>
        <w:tc>
          <w:tcPr>
            <w:tcW w:w="530" w:type="dxa"/>
            <w:tcBorders>
              <w:left w:val="single" w:sz="4" w:space="0" w:color="000000"/>
              <w:bottom w:val="single" w:sz="4" w:space="0" w:color="000000"/>
            </w:tcBorders>
            <w:shd w:val="clear" w:color="auto" w:fill="auto"/>
          </w:tcPr>
          <w:p w:rsidR="00E24FD8" w:rsidRDefault="00E24FD8" w:rsidP="002A7C3A">
            <w:pPr>
              <w:snapToGrid w:val="0"/>
              <w:jc w:val="center"/>
              <w:rPr>
                <w:rFonts w:ascii="Times Roman" w:hAnsi="Times Roman" w:cs="Times Roman"/>
                <w:b/>
                <w:bCs/>
              </w:rPr>
            </w:pPr>
          </w:p>
        </w:tc>
        <w:tc>
          <w:tcPr>
            <w:tcW w:w="40" w:type="dxa"/>
            <w:shd w:val="clear" w:color="auto" w:fill="auto"/>
          </w:tcPr>
          <w:p w:rsidR="00E24FD8" w:rsidRDefault="00E24FD8" w:rsidP="002A7C3A">
            <w:pPr>
              <w:snapToGrid w:val="0"/>
              <w:rPr>
                <w:rFonts w:ascii="Times Roman" w:hAnsi="Times Roman" w:cs="Times Roman"/>
                <w:b/>
                <w:bCs/>
              </w:rPr>
            </w:pPr>
          </w:p>
        </w:tc>
      </w:tr>
      <w:tr w:rsidR="00E24FD8" w:rsidRPr="007D7392" w:rsidTr="002A7C3A">
        <w:tblPrEx>
          <w:tblCellMar>
            <w:left w:w="70" w:type="dxa"/>
            <w:right w:w="70" w:type="dxa"/>
          </w:tblCellMar>
        </w:tblPrEx>
        <w:tc>
          <w:tcPr>
            <w:tcW w:w="343" w:type="dxa"/>
            <w:shd w:val="clear" w:color="auto" w:fill="auto"/>
          </w:tcPr>
          <w:p w:rsidR="00E24FD8" w:rsidRDefault="00E24FD8" w:rsidP="002A7C3A">
            <w:pPr>
              <w:snapToGrid w:val="0"/>
              <w:rPr>
                <w:rFonts w:ascii="Times Roman" w:hAnsi="Times Roman" w:cs="Times Roman"/>
                <w:b/>
                <w:bCs/>
              </w:rPr>
            </w:pPr>
          </w:p>
        </w:tc>
        <w:tc>
          <w:tcPr>
            <w:tcW w:w="915" w:type="dxa"/>
            <w:tcBorders>
              <w:top w:val="single" w:sz="4" w:space="0" w:color="000000"/>
              <w:left w:val="single" w:sz="4" w:space="0" w:color="000000"/>
              <w:bottom w:val="single" w:sz="4" w:space="0" w:color="000000"/>
            </w:tcBorders>
            <w:shd w:val="clear" w:color="auto" w:fill="auto"/>
          </w:tcPr>
          <w:p w:rsidR="00E24FD8" w:rsidRDefault="00E24FD8" w:rsidP="002A7C3A">
            <w:pPr>
              <w:pStyle w:val="Titolo3"/>
              <w:numPr>
                <w:ilvl w:val="2"/>
                <w:numId w:val="1"/>
              </w:numPr>
              <w:spacing w:before="0" w:after="0"/>
              <w:ind w:left="0" w:firstLine="0"/>
              <w:jc w:val="center"/>
            </w:pPr>
            <w:r>
              <w:t>Econ 01</w:t>
            </w:r>
          </w:p>
          <w:p w:rsidR="00E24FD8" w:rsidRDefault="00E24FD8" w:rsidP="002A7C3A">
            <w:pPr>
              <w:jc w:val="center"/>
            </w:pPr>
          </w:p>
        </w:tc>
        <w:tc>
          <w:tcPr>
            <w:tcW w:w="4201"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rPr>
                <w:lang w:val="it-IT"/>
              </w:rPr>
            </w:pPr>
            <w:r w:rsidRPr="004F2CE2">
              <w:rPr>
                <w:sz w:val="16"/>
                <w:lang w:val="it-IT"/>
              </w:rPr>
              <w:t>Richiedenti con ISEE di entità inferiore al 30% del limite di assegnazione</w:t>
            </w:r>
          </w:p>
        </w:tc>
        <w:tc>
          <w:tcPr>
            <w:tcW w:w="551"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b/>
                <w:bCs/>
              </w:rPr>
              <w:t>3</w:t>
            </w:r>
          </w:p>
        </w:tc>
        <w:tc>
          <w:tcPr>
            <w:tcW w:w="3238" w:type="dxa"/>
            <w:tcBorders>
              <w:top w:val="single" w:sz="4" w:space="0" w:color="000000"/>
              <w:left w:val="single" w:sz="4" w:space="0" w:color="000000"/>
              <w:bottom w:val="single" w:sz="4" w:space="0" w:color="000000"/>
            </w:tcBorders>
            <w:shd w:val="clear" w:color="auto" w:fill="auto"/>
          </w:tcPr>
          <w:p w:rsidR="00E24FD8" w:rsidRPr="006677E6" w:rsidRDefault="00E24FD8" w:rsidP="002A7C3A">
            <w:pPr>
              <w:snapToGrid w:val="0"/>
              <w:rPr>
                <w:b/>
                <w:bCs/>
                <w:sz w:val="16"/>
                <w:lang w:val="it-IT"/>
              </w:rPr>
            </w:pPr>
            <w:r w:rsidRPr="007D7392">
              <w:rPr>
                <w:sz w:val="16"/>
                <w:lang w:val="it-IT"/>
              </w:rPr>
              <w:t>Dichiarazione sostitutiva di atto di notorietà</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6677E6" w:rsidRDefault="00E24FD8" w:rsidP="002A7C3A">
            <w:pPr>
              <w:snapToGrid w:val="0"/>
              <w:rPr>
                <w:rFonts w:ascii="Times Roman" w:hAnsi="Times Roman" w:cs="Times Roman"/>
                <w:b/>
                <w:bCs/>
                <w:lang w:val="it-IT"/>
              </w:rPr>
            </w:pPr>
          </w:p>
        </w:tc>
      </w:tr>
      <w:tr w:rsidR="00E24FD8" w:rsidRPr="007D7392" w:rsidTr="002A7C3A">
        <w:tblPrEx>
          <w:tblCellMar>
            <w:left w:w="70" w:type="dxa"/>
            <w:right w:w="70" w:type="dxa"/>
          </w:tblCellMar>
        </w:tblPrEx>
        <w:tc>
          <w:tcPr>
            <w:tcW w:w="343" w:type="dxa"/>
            <w:shd w:val="clear" w:color="auto" w:fill="auto"/>
          </w:tcPr>
          <w:p w:rsidR="00E24FD8" w:rsidRPr="006677E6" w:rsidRDefault="00E24FD8" w:rsidP="002A7C3A">
            <w:pPr>
              <w:snapToGrid w:val="0"/>
              <w:rPr>
                <w:rFonts w:ascii="Times Roman" w:hAnsi="Times Roman" w:cs="Times Roman"/>
                <w:b/>
                <w:bCs/>
                <w:lang w:val="it-IT"/>
              </w:rPr>
            </w:pPr>
          </w:p>
        </w:tc>
        <w:tc>
          <w:tcPr>
            <w:tcW w:w="915"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rFonts w:ascii="Times Roman" w:hAnsi="Times Roman" w:cs="Times Roman"/>
                <w:b/>
                <w:bCs/>
              </w:rPr>
              <w:t>Econ 02</w:t>
            </w:r>
          </w:p>
          <w:p w:rsidR="00E24FD8" w:rsidRDefault="00E24FD8" w:rsidP="002A7C3A">
            <w:pPr>
              <w:jc w:val="center"/>
              <w:rPr>
                <w:rFonts w:ascii="Times Roman" w:hAnsi="Times Roman" w:cs="Times Roman"/>
                <w:b/>
                <w:bCs/>
              </w:rPr>
            </w:pPr>
          </w:p>
        </w:tc>
        <w:tc>
          <w:tcPr>
            <w:tcW w:w="4201"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rPr>
                <w:lang w:val="it-IT"/>
              </w:rPr>
            </w:pPr>
            <w:r w:rsidRPr="004F2CE2">
              <w:rPr>
                <w:sz w:val="16"/>
                <w:lang w:val="it-IT"/>
              </w:rPr>
              <w:t>Richiedenti con ISEE di entità inferiore al 50% del limite di assegnazione</w:t>
            </w:r>
          </w:p>
        </w:tc>
        <w:tc>
          <w:tcPr>
            <w:tcW w:w="551"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b/>
                <w:bCs/>
              </w:rPr>
              <w:t>2</w:t>
            </w:r>
          </w:p>
        </w:tc>
        <w:tc>
          <w:tcPr>
            <w:tcW w:w="3238" w:type="dxa"/>
            <w:tcBorders>
              <w:top w:val="single" w:sz="4" w:space="0" w:color="000000"/>
              <w:left w:val="single" w:sz="4" w:space="0" w:color="000000"/>
              <w:bottom w:val="single" w:sz="4" w:space="0" w:color="000000"/>
            </w:tcBorders>
            <w:shd w:val="clear" w:color="auto" w:fill="auto"/>
          </w:tcPr>
          <w:p w:rsidR="00E24FD8" w:rsidRPr="006677E6" w:rsidRDefault="00E24FD8" w:rsidP="002A7C3A">
            <w:pPr>
              <w:snapToGrid w:val="0"/>
              <w:rPr>
                <w:b/>
                <w:bCs/>
                <w:sz w:val="16"/>
                <w:lang w:val="it-IT"/>
              </w:rPr>
            </w:pPr>
            <w:r w:rsidRPr="007D7392">
              <w:rPr>
                <w:sz w:val="16"/>
                <w:lang w:val="it-IT"/>
              </w:rPr>
              <w:t>Dichiarazione sostitutiva di atto di notorietà</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6677E6" w:rsidRDefault="00E24FD8" w:rsidP="002A7C3A">
            <w:pPr>
              <w:snapToGrid w:val="0"/>
              <w:rPr>
                <w:rFonts w:ascii="Times Roman" w:hAnsi="Times Roman" w:cs="Times Roman"/>
                <w:b/>
                <w:bCs/>
                <w:lang w:val="it-IT"/>
              </w:rPr>
            </w:pPr>
          </w:p>
        </w:tc>
      </w:tr>
      <w:tr w:rsidR="00E24FD8" w:rsidRPr="007D7392" w:rsidTr="002A7C3A">
        <w:tblPrEx>
          <w:tblCellMar>
            <w:left w:w="70" w:type="dxa"/>
            <w:right w:w="70" w:type="dxa"/>
          </w:tblCellMar>
        </w:tblPrEx>
        <w:tc>
          <w:tcPr>
            <w:tcW w:w="343" w:type="dxa"/>
            <w:shd w:val="clear" w:color="auto" w:fill="auto"/>
          </w:tcPr>
          <w:p w:rsidR="00E24FD8" w:rsidRPr="006677E6" w:rsidRDefault="00E24FD8" w:rsidP="002A7C3A">
            <w:pPr>
              <w:snapToGrid w:val="0"/>
              <w:rPr>
                <w:rFonts w:ascii="Times Roman" w:hAnsi="Times Roman" w:cs="Times Roman"/>
                <w:b/>
                <w:bCs/>
                <w:lang w:val="it-IT"/>
              </w:rPr>
            </w:pPr>
          </w:p>
        </w:tc>
        <w:tc>
          <w:tcPr>
            <w:tcW w:w="915"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rFonts w:ascii="Times Roman" w:hAnsi="Times Roman" w:cs="Times Roman"/>
                <w:b/>
                <w:bCs/>
              </w:rPr>
              <w:t>Econ 03</w:t>
            </w:r>
          </w:p>
          <w:p w:rsidR="00E24FD8" w:rsidRDefault="00E24FD8" w:rsidP="002A7C3A">
            <w:pPr>
              <w:jc w:val="center"/>
              <w:rPr>
                <w:rFonts w:ascii="Times Roman" w:hAnsi="Times Roman" w:cs="Times Roman"/>
                <w:b/>
                <w:bCs/>
              </w:rPr>
            </w:pPr>
          </w:p>
        </w:tc>
        <w:tc>
          <w:tcPr>
            <w:tcW w:w="4201"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rPr>
                <w:lang w:val="it-IT"/>
              </w:rPr>
            </w:pPr>
            <w:r w:rsidRPr="004F2CE2">
              <w:rPr>
                <w:sz w:val="16"/>
                <w:lang w:val="it-IT"/>
              </w:rPr>
              <w:t>Richiedenti con ISEE di entità inferiore al 70% del limite di assegnazione</w:t>
            </w:r>
          </w:p>
        </w:tc>
        <w:tc>
          <w:tcPr>
            <w:tcW w:w="551"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b/>
                <w:bCs/>
              </w:rPr>
              <w:t>1</w:t>
            </w:r>
          </w:p>
        </w:tc>
        <w:tc>
          <w:tcPr>
            <w:tcW w:w="3238" w:type="dxa"/>
            <w:tcBorders>
              <w:top w:val="single" w:sz="4" w:space="0" w:color="000000"/>
              <w:left w:val="single" w:sz="4" w:space="0" w:color="000000"/>
              <w:bottom w:val="single" w:sz="4" w:space="0" w:color="000000"/>
            </w:tcBorders>
            <w:shd w:val="clear" w:color="auto" w:fill="auto"/>
          </w:tcPr>
          <w:p w:rsidR="00E24FD8" w:rsidRPr="006677E6" w:rsidRDefault="00E24FD8" w:rsidP="002A7C3A">
            <w:pPr>
              <w:snapToGrid w:val="0"/>
              <w:rPr>
                <w:b/>
                <w:bCs/>
                <w:sz w:val="16"/>
                <w:lang w:val="it-IT"/>
              </w:rPr>
            </w:pPr>
          </w:p>
          <w:p w:rsidR="00E24FD8" w:rsidRPr="006677E6" w:rsidRDefault="00E24FD8" w:rsidP="002A7C3A">
            <w:pPr>
              <w:rPr>
                <w:b/>
                <w:bCs/>
                <w:sz w:val="16"/>
                <w:lang w:val="it-IT"/>
              </w:rPr>
            </w:pPr>
            <w:r w:rsidRPr="007D7392">
              <w:rPr>
                <w:sz w:val="16"/>
                <w:lang w:val="it-IT"/>
              </w:rPr>
              <w:t>Dichiarazione sostitutiva di atto di notorietà</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6677E6" w:rsidRDefault="00E24FD8" w:rsidP="002A7C3A">
            <w:pPr>
              <w:snapToGrid w:val="0"/>
              <w:rPr>
                <w:rFonts w:ascii="Times Roman" w:hAnsi="Times Roman" w:cs="Times Roman"/>
                <w:b/>
                <w:bCs/>
                <w:lang w:val="it-IT"/>
              </w:rPr>
            </w:pPr>
          </w:p>
        </w:tc>
      </w:tr>
    </w:tbl>
    <w:p w:rsidR="00E24FD8" w:rsidRPr="006677E6" w:rsidRDefault="00E24FD8" w:rsidP="00E24FD8">
      <w:pPr>
        <w:jc w:val="both"/>
        <w:rPr>
          <w:rFonts w:ascii="Times Roman" w:hAnsi="Times Roman" w:cs="Times Roman"/>
          <w:lang w:val="it-IT"/>
        </w:rPr>
      </w:pPr>
    </w:p>
    <w:p w:rsidR="00E24FD8" w:rsidRPr="006677E6" w:rsidRDefault="00E24FD8" w:rsidP="00E24FD8">
      <w:pPr>
        <w:jc w:val="both"/>
        <w:rPr>
          <w:rFonts w:ascii="Times Roman" w:hAnsi="Times Roman" w:cs="Times Roman"/>
          <w:lang w:val="it-IT"/>
        </w:rPr>
      </w:pPr>
    </w:p>
    <w:tbl>
      <w:tblPr>
        <w:tblW w:w="0" w:type="auto"/>
        <w:tblInd w:w="-105" w:type="dxa"/>
        <w:tblLayout w:type="fixed"/>
        <w:tblCellMar>
          <w:left w:w="0" w:type="dxa"/>
          <w:right w:w="0" w:type="dxa"/>
        </w:tblCellMar>
        <w:tblLook w:val="0000" w:firstRow="0" w:lastRow="0" w:firstColumn="0" w:lastColumn="0" w:noHBand="0" w:noVBand="0"/>
      </w:tblPr>
      <w:tblGrid>
        <w:gridCol w:w="342"/>
        <w:gridCol w:w="907"/>
        <w:gridCol w:w="4210"/>
        <w:gridCol w:w="551"/>
        <w:gridCol w:w="3237"/>
        <w:gridCol w:w="531"/>
        <w:gridCol w:w="40"/>
        <w:gridCol w:w="30"/>
      </w:tblGrid>
      <w:tr w:rsidR="00E24FD8" w:rsidTr="002A7C3A">
        <w:trPr>
          <w:gridAfter w:val="1"/>
          <w:wAfter w:w="30" w:type="dxa"/>
        </w:trPr>
        <w:tc>
          <w:tcPr>
            <w:tcW w:w="342" w:type="dxa"/>
            <w:tcBorders>
              <w:bottom w:val="single" w:sz="4" w:space="0" w:color="000000"/>
            </w:tcBorders>
            <w:shd w:val="clear" w:color="auto" w:fill="auto"/>
          </w:tcPr>
          <w:p w:rsidR="00E24FD8" w:rsidRPr="006677E6" w:rsidRDefault="00E24FD8" w:rsidP="002A7C3A">
            <w:pPr>
              <w:snapToGrid w:val="0"/>
              <w:jc w:val="center"/>
              <w:rPr>
                <w:rFonts w:ascii="Times Roman" w:hAnsi="Times Roman" w:cs="Times Roman"/>
                <w:b/>
                <w:bCs/>
                <w:lang w:val="it-IT"/>
              </w:rPr>
            </w:pPr>
          </w:p>
        </w:tc>
        <w:tc>
          <w:tcPr>
            <w:tcW w:w="907"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rFonts w:ascii="Times Roman" w:hAnsi="Times Roman" w:cs="Times Roman"/>
                <w:b/>
                <w:bCs/>
              </w:rPr>
              <w:t>Cod.</w:t>
            </w:r>
          </w:p>
        </w:tc>
        <w:tc>
          <w:tcPr>
            <w:tcW w:w="4210"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proofErr w:type="spellStart"/>
            <w:r>
              <w:rPr>
                <w:rFonts w:ascii="Times Roman" w:hAnsi="Times Roman" w:cs="Times Roman"/>
                <w:b/>
                <w:bCs/>
              </w:rPr>
              <w:t>Descrizione</w:t>
            </w:r>
            <w:proofErr w:type="spellEnd"/>
          </w:p>
        </w:tc>
        <w:tc>
          <w:tcPr>
            <w:tcW w:w="551"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rFonts w:ascii="Times Roman" w:hAnsi="Times Roman" w:cs="Times Roman"/>
                <w:b/>
                <w:bCs/>
              </w:rPr>
              <w:t>Pt.</w:t>
            </w:r>
          </w:p>
        </w:tc>
        <w:tc>
          <w:tcPr>
            <w:tcW w:w="3237"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proofErr w:type="spellStart"/>
            <w:r>
              <w:rPr>
                <w:rFonts w:ascii="Times Roman" w:hAnsi="Times Roman" w:cs="Times Roman"/>
                <w:b/>
                <w:bCs/>
              </w:rPr>
              <w:t>Documentazione</w:t>
            </w:r>
            <w:proofErr w:type="spellEnd"/>
          </w:p>
        </w:tc>
        <w:tc>
          <w:tcPr>
            <w:tcW w:w="531" w:type="dxa"/>
            <w:tcBorders>
              <w:left w:val="single" w:sz="4" w:space="0" w:color="000000"/>
              <w:bottom w:val="single" w:sz="4" w:space="0" w:color="000000"/>
            </w:tcBorders>
            <w:shd w:val="clear" w:color="auto" w:fill="auto"/>
          </w:tcPr>
          <w:p w:rsidR="00E24FD8" w:rsidRDefault="00E24FD8" w:rsidP="002A7C3A">
            <w:pPr>
              <w:snapToGrid w:val="0"/>
              <w:jc w:val="center"/>
              <w:rPr>
                <w:rFonts w:ascii="Times Roman" w:hAnsi="Times Roman" w:cs="Times Roman"/>
                <w:b/>
                <w:bCs/>
              </w:rPr>
            </w:pPr>
          </w:p>
        </w:tc>
        <w:tc>
          <w:tcPr>
            <w:tcW w:w="40" w:type="dxa"/>
            <w:shd w:val="clear" w:color="auto" w:fill="auto"/>
          </w:tcPr>
          <w:p w:rsidR="00E24FD8" w:rsidRDefault="00E24FD8" w:rsidP="002A7C3A">
            <w:pPr>
              <w:snapToGrid w:val="0"/>
              <w:rPr>
                <w:rFonts w:ascii="Times Roman" w:hAnsi="Times Roman" w:cs="Times Roman"/>
                <w:b/>
                <w:bCs/>
              </w:rPr>
            </w:pPr>
          </w:p>
        </w:tc>
      </w:tr>
      <w:tr w:rsidR="00E24FD8" w:rsidRPr="007D7392" w:rsidTr="002A7C3A">
        <w:tblPrEx>
          <w:tblCellMar>
            <w:left w:w="70" w:type="dxa"/>
            <w:right w:w="70" w:type="dxa"/>
          </w:tblCellMar>
        </w:tblPrEx>
        <w:tc>
          <w:tcPr>
            <w:tcW w:w="342"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rPr>
                <w:rFonts w:ascii="Times Roman" w:hAnsi="Times Roman" w:cs="Times Roman"/>
                <w:b/>
                <w:bCs/>
              </w:rPr>
            </w:pPr>
          </w:p>
        </w:tc>
        <w:tc>
          <w:tcPr>
            <w:tcW w:w="90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rPr>
                <w:rFonts w:ascii="Times Roman" w:hAnsi="Times Roman" w:cs="Times Roman"/>
                <w:b/>
                <w:bCs/>
              </w:rPr>
            </w:pPr>
          </w:p>
          <w:p w:rsidR="00E24FD8" w:rsidRDefault="00E24FD8" w:rsidP="002A7C3A">
            <w:pPr>
              <w:jc w:val="center"/>
            </w:pPr>
            <w:proofErr w:type="spellStart"/>
            <w:r>
              <w:rPr>
                <w:rFonts w:ascii="Times Roman" w:hAnsi="Times Roman" w:cs="Times Roman"/>
                <w:b/>
                <w:bCs/>
              </w:rPr>
              <w:t>Abit</w:t>
            </w:r>
            <w:proofErr w:type="spellEnd"/>
            <w:r>
              <w:rPr>
                <w:rFonts w:ascii="Times Roman" w:hAnsi="Times Roman" w:cs="Times Roman"/>
                <w:b/>
                <w:bCs/>
              </w:rPr>
              <w:t xml:space="preserve"> 01</w:t>
            </w:r>
          </w:p>
        </w:tc>
        <w:tc>
          <w:tcPr>
            <w:tcW w:w="4210"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rPr>
                <w:lang w:val="it-IT"/>
              </w:rPr>
            </w:pPr>
            <w:r w:rsidRPr="004F2CE2">
              <w:rPr>
                <w:sz w:val="16"/>
                <w:lang w:val="it-IT"/>
              </w:rPr>
              <w:t>Richiedenti che abitino con il proprio nucleo in un alloggio le cui dimensioni, con esclusione della cucina, o dell’angolo cottura non superiore a 4 metri quadrati, e dei servizi igienici, siano inferiori a 10 metri quadrati per ciascun componente</w:t>
            </w:r>
          </w:p>
        </w:tc>
        <w:tc>
          <w:tcPr>
            <w:tcW w:w="551"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jc w:val="center"/>
              <w:rPr>
                <w:b/>
                <w:bCs/>
                <w:lang w:val="it-IT"/>
              </w:rPr>
            </w:pPr>
          </w:p>
          <w:p w:rsidR="00E24FD8" w:rsidRDefault="00E24FD8" w:rsidP="002A7C3A">
            <w:pPr>
              <w:jc w:val="center"/>
            </w:pPr>
            <w:r>
              <w:rPr>
                <w:b/>
                <w:bCs/>
              </w:rPr>
              <w:t>3</w:t>
            </w:r>
          </w:p>
        </w:tc>
        <w:tc>
          <w:tcPr>
            <w:tcW w:w="3237"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rPr>
                <w:b/>
                <w:bCs/>
                <w:sz w:val="16"/>
                <w:lang w:val="it-IT"/>
              </w:rPr>
            </w:pPr>
          </w:p>
          <w:p w:rsidR="00E24FD8" w:rsidRPr="004F2CE2" w:rsidRDefault="00E24FD8" w:rsidP="002A7C3A">
            <w:pPr>
              <w:rPr>
                <w:lang w:val="it-IT"/>
              </w:rPr>
            </w:pPr>
            <w:r w:rsidRPr="004F2CE2">
              <w:rPr>
                <w:sz w:val="16"/>
                <w:lang w:val="it-IT"/>
              </w:rPr>
              <w:t>Apposita attestazione rilasciata dal Comune</w:t>
            </w:r>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4F2CE2" w:rsidRDefault="00E24FD8" w:rsidP="002A7C3A">
            <w:pPr>
              <w:snapToGrid w:val="0"/>
              <w:rPr>
                <w:rFonts w:ascii="Times Roman" w:hAnsi="Times Roman" w:cs="Times Roman"/>
                <w:lang w:val="it-IT"/>
              </w:rPr>
            </w:pPr>
          </w:p>
        </w:tc>
      </w:tr>
      <w:tr w:rsidR="00E24FD8" w:rsidRPr="007D7392" w:rsidTr="002A7C3A">
        <w:tblPrEx>
          <w:tblCellMar>
            <w:left w:w="70" w:type="dxa"/>
            <w:right w:w="70" w:type="dxa"/>
          </w:tblCellMar>
        </w:tblPrEx>
        <w:tc>
          <w:tcPr>
            <w:tcW w:w="342"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rPr>
                <w:rFonts w:ascii="Times Roman" w:hAnsi="Times Roman" w:cs="Times Roman"/>
                <w:lang w:val="it-IT"/>
              </w:rPr>
            </w:pPr>
          </w:p>
        </w:tc>
        <w:tc>
          <w:tcPr>
            <w:tcW w:w="907"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jc w:val="center"/>
              <w:rPr>
                <w:rFonts w:ascii="Times Roman" w:hAnsi="Times Roman" w:cs="Times Roman"/>
                <w:b/>
                <w:bCs/>
                <w:lang w:val="it-IT"/>
              </w:rPr>
            </w:pPr>
          </w:p>
          <w:p w:rsidR="00E24FD8" w:rsidRDefault="00E24FD8" w:rsidP="002A7C3A">
            <w:pPr>
              <w:jc w:val="center"/>
            </w:pPr>
            <w:proofErr w:type="spellStart"/>
            <w:r>
              <w:rPr>
                <w:rFonts w:ascii="Times Roman" w:hAnsi="Times Roman" w:cs="Times Roman"/>
                <w:b/>
                <w:bCs/>
              </w:rPr>
              <w:t>Abit</w:t>
            </w:r>
            <w:proofErr w:type="spellEnd"/>
            <w:r>
              <w:rPr>
                <w:rFonts w:ascii="Times Roman" w:hAnsi="Times Roman" w:cs="Times Roman"/>
                <w:b/>
                <w:bCs/>
              </w:rPr>
              <w:t xml:space="preserve"> 02</w:t>
            </w:r>
          </w:p>
        </w:tc>
        <w:tc>
          <w:tcPr>
            <w:tcW w:w="4210"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rPr>
                <w:lang w:val="it-IT"/>
              </w:rPr>
            </w:pPr>
            <w:r w:rsidRPr="004F2CE2">
              <w:rPr>
                <w:sz w:val="16"/>
                <w:lang w:val="it-IT"/>
              </w:rPr>
              <w:t>Richiedenti che abitino con il proprio nucleo in un alloggio le cui dimensioni, con esclusione della cucina, o dell’angolo cottura non superiore a 4  metri  quadrati, e dei servizi igienici, siano inferiori a 14  metri quadrati per ciascun componente</w:t>
            </w:r>
          </w:p>
        </w:tc>
        <w:tc>
          <w:tcPr>
            <w:tcW w:w="551"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jc w:val="center"/>
              <w:rPr>
                <w:b/>
                <w:bCs/>
                <w:lang w:val="it-IT"/>
              </w:rPr>
            </w:pPr>
          </w:p>
          <w:p w:rsidR="00E24FD8" w:rsidRDefault="00E24FD8" w:rsidP="002A7C3A">
            <w:pPr>
              <w:jc w:val="center"/>
            </w:pPr>
            <w:r>
              <w:rPr>
                <w:b/>
                <w:bCs/>
              </w:rPr>
              <w:t>2</w:t>
            </w:r>
          </w:p>
        </w:tc>
        <w:tc>
          <w:tcPr>
            <w:tcW w:w="3237"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rPr>
                <w:b/>
                <w:bCs/>
                <w:sz w:val="16"/>
                <w:lang w:val="it-IT"/>
              </w:rPr>
            </w:pPr>
          </w:p>
          <w:p w:rsidR="00E24FD8" w:rsidRPr="004F2CE2" w:rsidRDefault="00E24FD8" w:rsidP="002A7C3A">
            <w:pPr>
              <w:rPr>
                <w:lang w:val="it-IT"/>
              </w:rPr>
            </w:pPr>
            <w:r w:rsidRPr="004F2CE2">
              <w:rPr>
                <w:sz w:val="16"/>
                <w:lang w:val="it-IT"/>
              </w:rPr>
              <w:t>Apposita attestazione rilasciata dal Comune</w:t>
            </w:r>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4F2CE2" w:rsidRDefault="00E24FD8" w:rsidP="002A7C3A">
            <w:pPr>
              <w:snapToGrid w:val="0"/>
              <w:rPr>
                <w:rFonts w:ascii="Times Roman" w:hAnsi="Times Roman" w:cs="Times Roman"/>
                <w:lang w:val="it-IT"/>
              </w:rPr>
            </w:pPr>
          </w:p>
        </w:tc>
      </w:tr>
    </w:tbl>
    <w:p w:rsidR="00E24FD8" w:rsidRPr="004F2CE2" w:rsidRDefault="00E24FD8" w:rsidP="00E24FD8">
      <w:pPr>
        <w:jc w:val="both"/>
        <w:rPr>
          <w:rFonts w:ascii="Times Roman" w:hAnsi="Times Roman" w:cs="Times Roman"/>
          <w:lang w:val="it-IT"/>
        </w:rPr>
      </w:pPr>
    </w:p>
    <w:p w:rsidR="00E24FD8" w:rsidRPr="004F2CE2" w:rsidRDefault="00E24FD8" w:rsidP="00E24FD8">
      <w:pPr>
        <w:jc w:val="both"/>
        <w:rPr>
          <w:rFonts w:ascii="Times Roman" w:hAnsi="Times Roman" w:cs="Times Roman"/>
          <w:lang w:val="it-IT"/>
        </w:rPr>
      </w:pPr>
    </w:p>
    <w:tbl>
      <w:tblPr>
        <w:tblW w:w="0" w:type="auto"/>
        <w:tblInd w:w="-105" w:type="dxa"/>
        <w:tblLayout w:type="fixed"/>
        <w:tblCellMar>
          <w:left w:w="0" w:type="dxa"/>
          <w:right w:w="0" w:type="dxa"/>
        </w:tblCellMar>
        <w:tblLook w:val="0000" w:firstRow="0" w:lastRow="0" w:firstColumn="0" w:lastColumn="0" w:noHBand="0" w:noVBand="0"/>
      </w:tblPr>
      <w:tblGrid>
        <w:gridCol w:w="342"/>
        <w:gridCol w:w="907"/>
        <w:gridCol w:w="4210"/>
        <w:gridCol w:w="551"/>
        <w:gridCol w:w="3237"/>
        <w:gridCol w:w="531"/>
        <w:gridCol w:w="40"/>
        <w:gridCol w:w="30"/>
      </w:tblGrid>
      <w:tr w:rsidR="00E24FD8" w:rsidTr="002A7C3A">
        <w:trPr>
          <w:gridAfter w:val="1"/>
          <w:wAfter w:w="30" w:type="dxa"/>
        </w:trPr>
        <w:tc>
          <w:tcPr>
            <w:tcW w:w="342" w:type="dxa"/>
            <w:tcBorders>
              <w:bottom w:val="single" w:sz="4" w:space="0" w:color="000000"/>
            </w:tcBorders>
            <w:shd w:val="clear" w:color="auto" w:fill="auto"/>
          </w:tcPr>
          <w:p w:rsidR="00E24FD8" w:rsidRPr="004F2CE2" w:rsidRDefault="00E24FD8" w:rsidP="002A7C3A">
            <w:pPr>
              <w:snapToGrid w:val="0"/>
              <w:jc w:val="center"/>
              <w:rPr>
                <w:rFonts w:ascii="Times Roman" w:hAnsi="Times Roman" w:cs="Times Roman"/>
                <w:b/>
                <w:bCs/>
                <w:lang w:val="it-IT"/>
              </w:rPr>
            </w:pPr>
          </w:p>
        </w:tc>
        <w:tc>
          <w:tcPr>
            <w:tcW w:w="907"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rFonts w:ascii="Times Roman" w:hAnsi="Times Roman" w:cs="Times Roman"/>
                <w:b/>
                <w:bCs/>
              </w:rPr>
              <w:t>Cod.</w:t>
            </w:r>
          </w:p>
        </w:tc>
        <w:tc>
          <w:tcPr>
            <w:tcW w:w="4210"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proofErr w:type="spellStart"/>
            <w:r>
              <w:rPr>
                <w:rFonts w:ascii="Times Roman" w:hAnsi="Times Roman" w:cs="Times Roman"/>
                <w:b/>
                <w:bCs/>
              </w:rPr>
              <w:t>Descrizione</w:t>
            </w:r>
            <w:proofErr w:type="spellEnd"/>
          </w:p>
        </w:tc>
        <w:tc>
          <w:tcPr>
            <w:tcW w:w="551"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rFonts w:ascii="Times Roman" w:hAnsi="Times Roman" w:cs="Times Roman"/>
                <w:b/>
                <w:bCs/>
              </w:rPr>
              <w:t>Pt.</w:t>
            </w:r>
          </w:p>
        </w:tc>
        <w:tc>
          <w:tcPr>
            <w:tcW w:w="3237"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proofErr w:type="spellStart"/>
            <w:r>
              <w:rPr>
                <w:rFonts w:ascii="Times Roman" w:hAnsi="Times Roman" w:cs="Times Roman"/>
                <w:b/>
                <w:bCs/>
              </w:rPr>
              <w:t>Documentazione</w:t>
            </w:r>
            <w:proofErr w:type="spellEnd"/>
          </w:p>
        </w:tc>
        <w:tc>
          <w:tcPr>
            <w:tcW w:w="531" w:type="dxa"/>
            <w:tcBorders>
              <w:left w:val="single" w:sz="4" w:space="0" w:color="000000"/>
              <w:bottom w:val="single" w:sz="4" w:space="0" w:color="000000"/>
            </w:tcBorders>
            <w:shd w:val="clear" w:color="auto" w:fill="auto"/>
          </w:tcPr>
          <w:p w:rsidR="00E24FD8" w:rsidRDefault="00E24FD8" w:rsidP="002A7C3A">
            <w:pPr>
              <w:snapToGrid w:val="0"/>
              <w:jc w:val="center"/>
              <w:rPr>
                <w:rFonts w:ascii="Times Roman" w:hAnsi="Times Roman" w:cs="Times Roman"/>
                <w:b/>
                <w:bCs/>
              </w:rPr>
            </w:pPr>
          </w:p>
        </w:tc>
        <w:tc>
          <w:tcPr>
            <w:tcW w:w="40" w:type="dxa"/>
            <w:shd w:val="clear" w:color="auto" w:fill="auto"/>
          </w:tcPr>
          <w:p w:rsidR="00E24FD8" w:rsidRDefault="00E24FD8" w:rsidP="002A7C3A">
            <w:pPr>
              <w:snapToGrid w:val="0"/>
              <w:rPr>
                <w:rFonts w:ascii="Times Roman" w:hAnsi="Times Roman" w:cs="Times Roman"/>
                <w:b/>
                <w:bCs/>
              </w:rPr>
            </w:pPr>
          </w:p>
        </w:tc>
      </w:tr>
      <w:tr w:rsidR="00E24FD8" w:rsidTr="002A7C3A">
        <w:tblPrEx>
          <w:tblCellMar>
            <w:left w:w="70" w:type="dxa"/>
            <w:right w:w="70" w:type="dxa"/>
          </w:tblCellMar>
        </w:tblPrEx>
        <w:tc>
          <w:tcPr>
            <w:tcW w:w="342"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rPr>
                <w:rFonts w:ascii="Times Roman" w:hAnsi="Times Roman" w:cs="Times Roman"/>
                <w:b/>
                <w:bCs/>
              </w:rPr>
            </w:pPr>
          </w:p>
        </w:tc>
        <w:tc>
          <w:tcPr>
            <w:tcW w:w="90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rPr>
                <w:rFonts w:ascii="Times Roman" w:hAnsi="Times Roman" w:cs="Times Roman"/>
                <w:b/>
                <w:bCs/>
              </w:rPr>
            </w:pPr>
          </w:p>
          <w:p w:rsidR="00E24FD8" w:rsidRDefault="00E24FD8" w:rsidP="002A7C3A">
            <w:pPr>
              <w:jc w:val="center"/>
            </w:pPr>
            <w:proofErr w:type="spellStart"/>
            <w:r>
              <w:rPr>
                <w:rFonts w:ascii="Times Roman" w:hAnsi="Times Roman" w:cs="Times Roman"/>
                <w:b/>
                <w:bCs/>
              </w:rPr>
              <w:t>Abit</w:t>
            </w:r>
            <w:proofErr w:type="spellEnd"/>
            <w:r>
              <w:rPr>
                <w:rFonts w:ascii="Times Roman" w:hAnsi="Times Roman" w:cs="Times Roman"/>
                <w:b/>
                <w:bCs/>
              </w:rPr>
              <w:t xml:space="preserve"> 03</w:t>
            </w:r>
          </w:p>
        </w:tc>
        <w:tc>
          <w:tcPr>
            <w:tcW w:w="4210"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rPr>
                <w:lang w:val="it-IT"/>
              </w:rPr>
            </w:pPr>
            <w:r w:rsidRPr="004F2CE2">
              <w:rPr>
                <w:sz w:val="16"/>
                <w:lang w:val="it-IT"/>
              </w:rPr>
              <w:t>Richiedenti che abitino da almeno due anni con il proprio nucleo, composto da almeno due unità, in uno stesso alloggio con altro o più nuclei, anch’essi composti da almeno due unità</w:t>
            </w:r>
          </w:p>
        </w:tc>
        <w:tc>
          <w:tcPr>
            <w:tcW w:w="551" w:type="dxa"/>
            <w:tcBorders>
              <w:top w:val="single" w:sz="4" w:space="0" w:color="000000"/>
              <w:left w:val="single" w:sz="4" w:space="0" w:color="000000"/>
              <w:bottom w:val="single" w:sz="4" w:space="0" w:color="000000"/>
            </w:tcBorders>
            <w:shd w:val="clear" w:color="auto" w:fill="auto"/>
          </w:tcPr>
          <w:p w:rsidR="00E24FD8" w:rsidRPr="004F2CE2" w:rsidRDefault="00E24FD8" w:rsidP="002A7C3A">
            <w:pPr>
              <w:snapToGrid w:val="0"/>
              <w:jc w:val="center"/>
              <w:rPr>
                <w:b/>
                <w:bCs/>
                <w:lang w:val="it-IT"/>
              </w:rPr>
            </w:pPr>
          </w:p>
          <w:p w:rsidR="00E24FD8" w:rsidRDefault="00E24FD8" w:rsidP="002A7C3A">
            <w:pPr>
              <w:jc w:val="center"/>
            </w:pPr>
            <w:r>
              <w:rPr>
                <w:b/>
                <w:bCs/>
              </w:rPr>
              <w:t>1</w:t>
            </w:r>
          </w:p>
        </w:tc>
        <w:tc>
          <w:tcPr>
            <w:tcW w:w="323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rPr>
                <w:b/>
                <w:bCs/>
                <w:sz w:val="16"/>
              </w:rPr>
            </w:pPr>
          </w:p>
          <w:p w:rsidR="00E24FD8" w:rsidRDefault="00E24FD8" w:rsidP="002A7C3A">
            <w:proofErr w:type="spellStart"/>
            <w:r>
              <w:rPr>
                <w:sz w:val="16"/>
              </w:rPr>
              <w:t>Autocertificazione</w:t>
            </w:r>
            <w:proofErr w:type="spellEnd"/>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Default="00E24FD8" w:rsidP="002A7C3A">
            <w:pPr>
              <w:snapToGrid w:val="0"/>
              <w:rPr>
                <w:rFonts w:ascii="Times Roman" w:hAnsi="Times Roman" w:cs="Times Roman"/>
              </w:rPr>
            </w:pPr>
          </w:p>
        </w:tc>
      </w:tr>
    </w:tbl>
    <w:p w:rsidR="00E24FD8" w:rsidRDefault="00E24FD8" w:rsidP="00E24FD8">
      <w:pPr>
        <w:jc w:val="both"/>
        <w:rPr>
          <w:rFonts w:ascii="Times Roman" w:hAnsi="Times Roman" w:cs="Times Roman"/>
        </w:rPr>
      </w:pPr>
    </w:p>
    <w:p w:rsidR="00E24FD8" w:rsidRDefault="00E24FD8" w:rsidP="00E24FD8">
      <w:pPr>
        <w:jc w:val="both"/>
        <w:rPr>
          <w:rFonts w:ascii="Times Roman" w:hAnsi="Times Roman" w:cs="Times Roman"/>
        </w:rPr>
      </w:pPr>
    </w:p>
    <w:tbl>
      <w:tblPr>
        <w:tblW w:w="0" w:type="auto"/>
        <w:tblInd w:w="-105" w:type="dxa"/>
        <w:tblLayout w:type="fixed"/>
        <w:tblCellMar>
          <w:left w:w="0" w:type="dxa"/>
          <w:right w:w="0" w:type="dxa"/>
        </w:tblCellMar>
        <w:tblLook w:val="0000" w:firstRow="0" w:lastRow="0" w:firstColumn="0" w:lastColumn="0" w:noHBand="0" w:noVBand="0"/>
      </w:tblPr>
      <w:tblGrid>
        <w:gridCol w:w="341"/>
        <w:gridCol w:w="906"/>
        <w:gridCol w:w="4212"/>
        <w:gridCol w:w="551"/>
        <w:gridCol w:w="3238"/>
        <w:gridCol w:w="530"/>
        <w:gridCol w:w="40"/>
        <w:gridCol w:w="30"/>
      </w:tblGrid>
      <w:tr w:rsidR="00E24FD8" w:rsidTr="002A7C3A">
        <w:trPr>
          <w:gridAfter w:val="1"/>
          <w:wAfter w:w="30" w:type="dxa"/>
        </w:trPr>
        <w:tc>
          <w:tcPr>
            <w:tcW w:w="341" w:type="dxa"/>
            <w:tcBorders>
              <w:bottom w:val="single" w:sz="4" w:space="0" w:color="000000"/>
            </w:tcBorders>
            <w:shd w:val="clear" w:color="auto" w:fill="auto"/>
          </w:tcPr>
          <w:p w:rsidR="00E24FD8" w:rsidRDefault="00E24FD8" w:rsidP="002A7C3A">
            <w:pPr>
              <w:snapToGrid w:val="0"/>
              <w:jc w:val="center"/>
              <w:rPr>
                <w:rFonts w:ascii="Times Roman" w:hAnsi="Times Roman" w:cs="Times Roman"/>
                <w:b/>
                <w:bCs/>
              </w:rPr>
            </w:pPr>
          </w:p>
        </w:tc>
        <w:tc>
          <w:tcPr>
            <w:tcW w:w="906"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rFonts w:ascii="Times Roman" w:hAnsi="Times Roman" w:cs="Times Roman"/>
                <w:b/>
                <w:bCs/>
              </w:rPr>
              <w:t>Cod.</w:t>
            </w:r>
          </w:p>
        </w:tc>
        <w:tc>
          <w:tcPr>
            <w:tcW w:w="4212"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proofErr w:type="spellStart"/>
            <w:r>
              <w:rPr>
                <w:rFonts w:ascii="Times Roman" w:hAnsi="Times Roman" w:cs="Times Roman"/>
                <w:b/>
                <w:bCs/>
              </w:rPr>
              <w:t>Descrizione</w:t>
            </w:r>
            <w:proofErr w:type="spellEnd"/>
          </w:p>
        </w:tc>
        <w:tc>
          <w:tcPr>
            <w:tcW w:w="551"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rFonts w:ascii="Times Roman" w:hAnsi="Times Roman" w:cs="Times Roman"/>
                <w:b/>
                <w:bCs/>
              </w:rPr>
              <w:t>Pt.</w:t>
            </w:r>
          </w:p>
        </w:tc>
        <w:tc>
          <w:tcPr>
            <w:tcW w:w="3238"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proofErr w:type="spellStart"/>
            <w:r>
              <w:rPr>
                <w:rFonts w:ascii="Times Roman" w:hAnsi="Times Roman" w:cs="Times Roman"/>
                <w:b/>
                <w:bCs/>
              </w:rPr>
              <w:t>Documentazione</w:t>
            </w:r>
            <w:proofErr w:type="spellEnd"/>
          </w:p>
        </w:tc>
        <w:tc>
          <w:tcPr>
            <w:tcW w:w="530" w:type="dxa"/>
            <w:tcBorders>
              <w:left w:val="single" w:sz="4" w:space="0" w:color="000000"/>
              <w:bottom w:val="single" w:sz="4" w:space="0" w:color="000000"/>
            </w:tcBorders>
            <w:shd w:val="clear" w:color="auto" w:fill="auto"/>
          </w:tcPr>
          <w:p w:rsidR="00E24FD8" w:rsidRDefault="00E24FD8" w:rsidP="002A7C3A">
            <w:pPr>
              <w:snapToGrid w:val="0"/>
              <w:jc w:val="center"/>
              <w:rPr>
                <w:rFonts w:ascii="Times Roman" w:hAnsi="Times Roman" w:cs="Times Roman"/>
                <w:b/>
                <w:bCs/>
              </w:rPr>
            </w:pPr>
          </w:p>
        </w:tc>
        <w:tc>
          <w:tcPr>
            <w:tcW w:w="40" w:type="dxa"/>
            <w:shd w:val="clear" w:color="auto" w:fill="auto"/>
          </w:tcPr>
          <w:p w:rsidR="00E24FD8" w:rsidRDefault="00E24FD8" w:rsidP="002A7C3A">
            <w:pPr>
              <w:snapToGrid w:val="0"/>
              <w:rPr>
                <w:rFonts w:ascii="Times Roman" w:hAnsi="Times Roman" w:cs="Times Roman"/>
                <w:b/>
                <w:bCs/>
              </w:rPr>
            </w:pPr>
          </w:p>
        </w:tc>
      </w:tr>
      <w:tr w:rsidR="00E24FD8" w:rsidRPr="007D7392" w:rsidTr="002A7C3A">
        <w:tblPrEx>
          <w:tblCellMar>
            <w:left w:w="70" w:type="dxa"/>
            <w:right w:w="70" w:type="dxa"/>
          </w:tblCellMar>
        </w:tblPrEx>
        <w:tc>
          <w:tcPr>
            <w:tcW w:w="341"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rPr>
                <w:rFonts w:ascii="Times Roman" w:hAnsi="Times Roman" w:cs="Times Roman"/>
                <w:b/>
                <w:bCs/>
              </w:rPr>
            </w:pPr>
          </w:p>
        </w:tc>
        <w:tc>
          <w:tcPr>
            <w:tcW w:w="906" w:type="dxa"/>
            <w:tcBorders>
              <w:top w:val="single" w:sz="4" w:space="0" w:color="000000"/>
              <w:left w:val="single" w:sz="4" w:space="0" w:color="000000"/>
              <w:bottom w:val="single" w:sz="4" w:space="0" w:color="000000"/>
            </w:tcBorders>
            <w:shd w:val="clear" w:color="auto" w:fill="auto"/>
          </w:tcPr>
          <w:p w:rsidR="00E24FD8" w:rsidRDefault="00E24FD8" w:rsidP="002A7C3A">
            <w:pPr>
              <w:pStyle w:val="Titolo3"/>
              <w:numPr>
                <w:ilvl w:val="2"/>
                <w:numId w:val="1"/>
              </w:numPr>
              <w:snapToGrid w:val="0"/>
              <w:spacing w:before="0" w:after="0"/>
              <w:ind w:left="0" w:firstLine="0"/>
            </w:pPr>
          </w:p>
          <w:p w:rsidR="00E24FD8" w:rsidRDefault="00E24FD8" w:rsidP="002A7C3A">
            <w:pPr>
              <w:pStyle w:val="Titolo3"/>
              <w:numPr>
                <w:ilvl w:val="2"/>
                <w:numId w:val="1"/>
              </w:numPr>
              <w:spacing w:before="0" w:after="0"/>
              <w:ind w:left="0" w:firstLine="0"/>
              <w:jc w:val="center"/>
            </w:pPr>
            <w:proofErr w:type="spellStart"/>
            <w:r>
              <w:t>Abit</w:t>
            </w:r>
            <w:proofErr w:type="spellEnd"/>
            <w:r>
              <w:t xml:space="preserve"> 04</w:t>
            </w:r>
          </w:p>
        </w:tc>
        <w:tc>
          <w:tcPr>
            <w:tcW w:w="4212"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rPr>
                <w:lang w:val="it-IT"/>
              </w:rPr>
            </w:pPr>
            <w:r w:rsidRPr="00744525">
              <w:rPr>
                <w:sz w:val="16"/>
                <w:lang w:val="it-IT"/>
              </w:rPr>
              <w:t>Richiedenti che abitino con il proprio nucleo da almeno due anni in dormitori pubblici o comunque in ogni altro locale procurato a titolo temporaneo dagli organi preposti all’assistenza pubblica</w:t>
            </w:r>
          </w:p>
        </w:tc>
        <w:tc>
          <w:tcPr>
            <w:tcW w:w="551"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jc w:val="center"/>
              <w:rPr>
                <w:b/>
                <w:bCs/>
                <w:lang w:val="it-IT"/>
              </w:rPr>
            </w:pPr>
          </w:p>
          <w:p w:rsidR="00E24FD8" w:rsidRDefault="00E24FD8" w:rsidP="002A7C3A">
            <w:pPr>
              <w:jc w:val="center"/>
            </w:pPr>
            <w:r>
              <w:rPr>
                <w:b/>
                <w:bCs/>
              </w:rPr>
              <w:t>5</w:t>
            </w:r>
          </w:p>
        </w:tc>
        <w:tc>
          <w:tcPr>
            <w:tcW w:w="3238"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rPr>
                <w:b/>
                <w:bCs/>
                <w:sz w:val="16"/>
                <w:lang w:val="it-IT"/>
              </w:rPr>
            </w:pPr>
          </w:p>
          <w:p w:rsidR="00E24FD8" w:rsidRPr="00744525" w:rsidRDefault="00E24FD8" w:rsidP="002A7C3A">
            <w:pPr>
              <w:rPr>
                <w:lang w:val="it-IT"/>
              </w:rPr>
            </w:pPr>
            <w:r w:rsidRPr="00744525">
              <w:rPr>
                <w:sz w:val="16"/>
                <w:lang w:val="it-IT"/>
              </w:rPr>
              <w:t>Dichiarazione sostitutiva di atto di notorietà</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744525" w:rsidRDefault="00E24FD8" w:rsidP="002A7C3A">
            <w:pPr>
              <w:snapToGrid w:val="0"/>
              <w:rPr>
                <w:rFonts w:ascii="Times Roman" w:hAnsi="Times Roman" w:cs="Times Roman"/>
                <w:lang w:val="it-IT"/>
              </w:rPr>
            </w:pPr>
          </w:p>
        </w:tc>
      </w:tr>
      <w:tr w:rsidR="00E24FD8" w:rsidRPr="007D7392" w:rsidTr="002A7C3A">
        <w:tblPrEx>
          <w:tblCellMar>
            <w:left w:w="70" w:type="dxa"/>
            <w:right w:w="70" w:type="dxa"/>
          </w:tblCellMar>
        </w:tblPrEx>
        <w:tc>
          <w:tcPr>
            <w:tcW w:w="341"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rPr>
                <w:rFonts w:ascii="Times Roman" w:hAnsi="Times Roman" w:cs="Times Roman"/>
                <w:lang w:val="it-IT"/>
              </w:rPr>
            </w:pPr>
          </w:p>
        </w:tc>
        <w:tc>
          <w:tcPr>
            <w:tcW w:w="906"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rPr>
                <w:rFonts w:ascii="Times Roman" w:hAnsi="Times Roman" w:cs="Times Roman"/>
                <w:b/>
                <w:bCs/>
                <w:lang w:val="it-IT"/>
              </w:rPr>
            </w:pPr>
          </w:p>
          <w:p w:rsidR="00E24FD8" w:rsidRDefault="00E24FD8" w:rsidP="002A7C3A">
            <w:pPr>
              <w:jc w:val="center"/>
            </w:pPr>
            <w:proofErr w:type="spellStart"/>
            <w:r>
              <w:rPr>
                <w:rFonts w:ascii="Times Roman" w:hAnsi="Times Roman" w:cs="Times Roman"/>
                <w:b/>
                <w:bCs/>
              </w:rPr>
              <w:t>Abit</w:t>
            </w:r>
            <w:proofErr w:type="spellEnd"/>
            <w:r>
              <w:rPr>
                <w:rFonts w:ascii="Times Roman" w:hAnsi="Times Roman" w:cs="Times Roman"/>
                <w:b/>
                <w:bCs/>
              </w:rPr>
              <w:t xml:space="preserve"> 05</w:t>
            </w:r>
          </w:p>
        </w:tc>
        <w:tc>
          <w:tcPr>
            <w:tcW w:w="4212"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rPr>
                <w:lang w:val="it-IT"/>
              </w:rPr>
            </w:pPr>
            <w:r w:rsidRPr="00744525">
              <w:rPr>
                <w:sz w:val="16"/>
                <w:lang w:val="it-IT"/>
              </w:rPr>
              <w:t>Richiedenti che abitino con il proprio nucleo da almeno due anni in baracche, stalle, seminterrati, centri di raccolta o in altri locali impropriamente adibiti ad abitazione e privi di servizi igienici propri regolamentari, quali soffitte e simili</w:t>
            </w:r>
          </w:p>
        </w:tc>
        <w:tc>
          <w:tcPr>
            <w:tcW w:w="551"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jc w:val="center"/>
              <w:rPr>
                <w:b/>
                <w:bCs/>
                <w:lang w:val="it-IT"/>
              </w:rPr>
            </w:pPr>
          </w:p>
          <w:p w:rsidR="00E24FD8" w:rsidRDefault="00E24FD8" w:rsidP="002A7C3A">
            <w:pPr>
              <w:jc w:val="center"/>
            </w:pPr>
            <w:r>
              <w:rPr>
                <w:b/>
                <w:bCs/>
              </w:rPr>
              <w:t>4</w:t>
            </w:r>
          </w:p>
        </w:tc>
        <w:tc>
          <w:tcPr>
            <w:tcW w:w="3238"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rPr>
                <w:b/>
                <w:bCs/>
                <w:sz w:val="16"/>
                <w:lang w:val="it-IT"/>
              </w:rPr>
            </w:pPr>
          </w:p>
          <w:p w:rsidR="00E24FD8" w:rsidRPr="00744525" w:rsidRDefault="00E24FD8" w:rsidP="002A7C3A">
            <w:pPr>
              <w:rPr>
                <w:lang w:val="it-IT"/>
              </w:rPr>
            </w:pPr>
            <w:r w:rsidRPr="00744525">
              <w:rPr>
                <w:sz w:val="16"/>
                <w:lang w:val="it-IT"/>
              </w:rPr>
              <w:t>Dichiarazione sostitutiva di atto di notorietà</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744525" w:rsidRDefault="00E24FD8" w:rsidP="002A7C3A">
            <w:pPr>
              <w:snapToGrid w:val="0"/>
              <w:rPr>
                <w:rFonts w:ascii="Times Roman" w:hAnsi="Times Roman" w:cs="Times Roman"/>
                <w:lang w:val="it-IT"/>
              </w:rPr>
            </w:pPr>
          </w:p>
        </w:tc>
      </w:tr>
      <w:tr w:rsidR="00E24FD8" w:rsidRPr="007D7392" w:rsidTr="002A7C3A">
        <w:tblPrEx>
          <w:tblCellMar>
            <w:left w:w="70" w:type="dxa"/>
            <w:right w:w="70" w:type="dxa"/>
          </w:tblCellMar>
        </w:tblPrEx>
        <w:tc>
          <w:tcPr>
            <w:tcW w:w="341"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rPr>
                <w:rFonts w:ascii="Times Roman" w:hAnsi="Times Roman" w:cs="Times Roman"/>
                <w:lang w:val="it-IT"/>
              </w:rPr>
            </w:pPr>
          </w:p>
        </w:tc>
        <w:tc>
          <w:tcPr>
            <w:tcW w:w="906"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jc w:val="center"/>
              <w:rPr>
                <w:rFonts w:ascii="Times Roman" w:hAnsi="Times Roman" w:cs="Times Roman"/>
                <w:b/>
                <w:bCs/>
                <w:lang w:val="it-IT"/>
              </w:rPr>
            </w:pPr>
          </w:p>
          <w:p w:rsidR="00E24FD8" w:rsidRDefault="00E24FD8" w:rsidP="002A7C3A">
            <w:pPr>
              <w:jc w:val="center"/>
            </w:pPr>
            <w:proofErr w:type="spellStart"/>
            <w:r>
              <w:rPr>
                <w:rFonts w:ascii="Times Roman" w:hAnsi="Times Roman" w:cs="Times Roman"/>
                <w:b/>
                <w:bCs/>
              </w:rPr>
              <w:t>Abit</w:t>
            </w:r>
            <w:proofErr w:type="spellEnd"/>
            <w:r>
              <w:rPr>
                <w:rFonts w:ascii="Times Roman" w:hAnsi="Times Roman" w:cs="Times Roman"/>
                <w:b/>
                <w:bCs/>
              </w:rPr>
              <w:t xml:space="preserve"> 06</w:t>
            </w:r>
          </w:p>
          <w:p w:rsidR="00E24FD8" w:rsidRDefault="00E24FD8" w:rsidP="002A7C3A">
            <w:pPr>
              <w:jc w:val="center"/>
              <w:rPr>
                <w:rFonts w:ascii="Times Roman" w:hAnsi="Times Roman" w:cs="Times Roman"/>
                <w:b/>
                <w:bCs/>
              </w:rPr>
            </w:pPr>
          </w:p>
        </w:tc>
        <w:tc>
          <w:tcPr>
            <w:tcW w:w="4212"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rPr>
                <w:lang w:val="it-IT"/>
              </w:rPr>
            </w:pPr>
            <w:r w:rsidRPr="00744525">
              <w:rPr>
                <w:sz w:val="16"/>
                <w:lang w:val="it-IT"/>
              </w:rPr>
              <w:t>Richiedenti che abitino con il proprio nucleo in alloggio con servizio igienico incompleto, come definito all’art. 8 comma 1, lettera e) della L.R. 3/2010 o esterno all’abitazione o in comune con altre famiglie</w:t>
            </w:r>
          </w:p>
        </w:tc>
        <w:tc>
          <w:tcPr>
            <w:tcW w:w="551"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jc w:val="center"/>
              <w:rPr>
                <w:b/>
                <w:bCs/>
                <w:lang w:val="it-IT"/>
              </w:rPr>
            </w:pPr>
          </w:p>
          <w:p w:rsidR="00E24FD8" w:rsidRDefault="00E24FD8" w:rsidP="002A7C3A">
            <w:pPr>
              <w:jc w:val="center"/>
            </w:pPr>
            <w:r>
              <w:rPr>
                <w:b/>
                <w:bCs/>
              </w:rPr>
              <w:t>3</w:t>
            </w:r>
          </w:p>
        </w:tc>
        <w:tc>
          <w:tcPr>
            <w:tcW w:w="3238"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rPr>
                <w:b/>
                <w:bCs/>
                <w:sz w:val="16"/>
                <w:lang w:val="it-IT"/>
              </w:rPr>
            </w:pPr>
          </w:p>
          <w:p w:rsidR="00E24FD8" w:rsidRPr="00744525" w:rsidRDefault="00E24FD8" w:rsidP="002A7C3A">
            <w:pPr>
              <w:rPr>
                <w:lang w:val="it-IT"/>
              </w:rPr>
            </w:pPr>
            <w:r w:rsidRPr="00744525">
              <w:rPr>
                <w:sz w:val="16"/>
                <w:lang w:val="it-IT"/>
              </w:rPr>
              <w:t>Dichiarazione sostitutiva di atto di notorietà</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744525" w:rsidRDefault="00E24FD8" w:rsidP="002A7C3A">
            <w:pPr>
              <w:snapToGrid w:val="0"/>
              <w:rPr>
                <w:rFonts w:ascii="Times Roman" w:hAnsi="Times Roman" w:cs="Times Roman"/>
                <w:lang w:val="it-IT"/>
              </w:rPr>
            </w:pPr>
          </w:p>
        </w:tc>
      </w:tr>
      <w:tr w:rsidR="00E24FD8" w:rsidRPr="007D7392" w:rsidTr="002A7C3A">
        <w:tblPrEx>
          <w:tblCellMar>
            <w:left w:w="70" w:type="dxa"/>
            <w:right w:w="70" w:type="dxa"/>
          </w:tblCellMar>
        </w:tblPrEx>
        <w:tc>
          <w:tcPr>
            <w:tcW w:w="341"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rPr>
                <w:rFonts w:ascii="Times Roman" w:hAnsi="Times Roman" w:cs="Times Roman"/>
                <w:lang w:val="it-IT"/>
              </w:rPr>
            </w:pPr>
          </w:p>
        </w:tc>
        <w:tc>
          <w:tcPr>
            <w:tcW w:w="906"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jc w:val="center"/>
              <w:rPr>
                <w:rFonts w:ascii="Times Roman" w:hAnsi="Times Roman" w:cs="Times Roman"/>
                <w:b/>
                <w:bCs/>
                <w:lang w:val="it-IT"/>
              </w:rPr>
            </w:pPr>
          </w:p>
          <w:p w:rsidR="00E24FD8" w:rsidRDefault="00E24FD8" w:rsidP="002A7C3A">
            <w:pPr>
              <w:pStyle w:val="Titolo3"/>
              <w:numPr>
                <w:ilvl w:val="2"/>
                <w:numId w:val="1"/>
              </w:numPr>
              <w:spacing w:before="0" w:after="0"/>
              <w:ind w:left="0" w:firstLine="0"/>
              <w:jc w:val="center"/>
            </w:pPr>
            <w:proofErr w:type="spellStart"/>
            <w:r>
              <w:t>Abit</w:t>
            </w:r>
            <w:proofErr w:type="spellEnd"/>
            <w:r>
              <w:t xml:space="preserve"> 07</w:t>
            </w:r>
          </w:p>
          <w:p w:rsidR="00E24FD8" w:rsidRDefault="00E24FD8" w:rsidP="002A7C3A">
            <w:pPr>
              <w:jc w:val="center"/>
              <w:rPr>
                <w:rFonts w:ascii="Times Roman" w:hAnsi="Times Roman" w:cs="Times Roman"/>
                <w:b/>
                <w:bCs/>
              </w:rPr>
            </w:pPr>
          </w:p>
        </w:tc>
        <w:tc>
          <w:tcPr>
            <w:tcW w:w="4212"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rPr>
                <w:lang w:val="it-IT"/>
              </w:rPr>
            </w:pPr>
            <w:r w:rsidRPr="00744525">
              <w:rPr>
                <w:sz w:val="16"/>
                <w:lang w:val="it-IT"/>
              </w:rPr>
              <w:t>Richiedenti che abitino con il proprio nucleo in alloggio il cui stato, certificato dal Comune, sia considerato scadente, ai sensi dell’art. 8 comma 1, lettera d) della L.R. 3/2010</w:t>
            </w:r>
          </w:p>
        </w:tc>
        <w:tc>
          <w:tcPr>
            <w:tcW w:w="551"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jc w:val="center"/>
              <w:rPr>
                <w:b/>
                <w:bCs/>
                <w:lang w:val="it-IT"/>
              </w:rPr>
            </w:pPr>
          </w:p>
          <w:p w:rsidR="00E24FD8" w:rsidRDefault="00E24FD8" w:rsidP="002A7C3A">
            <w:pPr>
              <w:jc w:val="center"/>
            </w:pPr>
            <w:r>
              <w:rPr>
                <w:b/>
                <w:bCs/>
              </w:rPr>
              <w:t>1</w:t>
            </w:r>
          </w:p>
        </w:tc>
        <w:tc>
          <w:tcPr>
            <w:tcW w:w="3238"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rPr>
                <w:sz w:val="16"/>
                <w:lang w:val="it-IT"/>
              </w:rPr>
            </w:pPr>
          </w:p>
          <w:p w:rsidR="00E24FD8" w:rsidRPr="00744525" w:rsidRDefault="00E24FD8" w:rsidP="002A7C3A">
            <w:pPr>
              <w:rPr>
                <w:lang w:val="it-IT"/>
              </w:rPr>
            </w:pPr>
            <w:r w:rsidRPr="00744525">
              <w:rPr>
                <w:sz w:val="16"/>
                <w:lang w:val="it-IT"/>
              </w:rPr>
              <w:t>Apposita attestazione rilasciata dal Comune</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744525" w:rsidRDefault="00E24FD8" w:rsidP="002A7C3A">
            <w:pPr>
              <w:snapToGrid w:val="0"/>
              <w:rPr>
                <w:rFonts w:ascii="Times Roman" w:hAnsi="Times Roman" w:cs="Times Roman"/>
                <w:lang w:val="it-IT"/>
              </w:rPr>
            </w:pPr>
          </w:p>
        </w:tc>
      </w:tr>
    </w:tbl>
    <w:p w:rsidR="00E24FD8" w:rsidRPr="00744525" w:rsidRDefault="00E24FD8" w:rsidP="00E24FD8">
      <w:pPr>
        <w:jc w:val="both"/>
        <w:rPr>
          <w:rFonts w:ascii="Times Roman" w:hAnsi="Times Roman" w:cs="Times Roman"/>
          <w:lang w:val="it-IT"/>
        </w:rPr>
      </w:pPr>
    </w:p>
    <w:p w:rsidR="00E24FD8" w:rsidRPr="00744525" w:rsidRDefault="00E24FD8" w:rsidP="00E24FD8">
      <w:pPr>
        <w:jc w:val="both"/>
        <w:rPr>
          <w:rFonts w:ascii="Times Roman" w:hAnsi="Times Roman" w:cs="Times Roman"/>
          <w:lang w:val="it-IT"/>
        </w:rPr>
      </w:pPr>
    </w:p>
    <w:tbl>
      <w:tblPr>
        <w:tblW w:w="0" w:type="auto"/>
        <w:tblInd w:w="-105" w:type="dxa"/>
        <w:tblLayout w:type="fixed"/>
        <w:tblCellMar>
          <w:left w:w="0" w:type="dxa"/>
          <w:right w:w="0" w:type="dxa"/>
        </w:tblCellMar>
        <w:tblLook w:val="0000" w:firstRow="0" w:lastRow="0" w:firstColumn="0" w:lastColumn="0" w:noHBand="0" w:noVBand="0"/>
      </w:tblPr>
      <w:tblGrid>
        <w:gridCol w:w="342"/>
        <w:gridCol w:w="907"/>
        <w:gridCol w:w="4210"/>
        <w:gridCol w:w="551"/>
        <w:gridCol w:w="3237"/>
        <w:gridCol w:w="531"/>
        <w:gridCol w:w="40"/>
        <w:gridCol w:w="30"/>
      </w:tblGrid>
      <w:tr w:rsidR="00E24FD8" w:rsidTr="002A7C3A">
        <w:trPr>
          <w:gridAfter w:val="1"/>
          <w:wAfter w:w="30" w:type="dxa"/>
        </w:trPr>
        <w:tc>
          <w:tcPr>
            <w:tcW w:w="342" w:type="dxa"/>
            <w:tcBorders>
              <w:bottom w:val="single" w:sz="4" w:space="0" w:color="000000"/>
            </w:tcBorders>
            <w:shd w:val="clear" w:color="auto" w:fill="auto"/>
          </w:tcPr>
          <w:p w:rsidR="00E24FD8" w:rsidRPr="00744525" w:rsidRDefault="00E24FD8" w:rsidP="002A7C3A">
            <w:pPr>
              <w:snapToGrid w:val="0"/>
              <w:jc w:val="center"/>
              <w:rPr>
                <w:rFonts w:ascii="Times Roman" w:hAnsi="Times Roman" w:cs="Times Roman"/>
                <w:b/>
                <w:bCs/>
                <w:lang w:val="it-IT"/>
              </w:rPr>
            </w:pPr>
          </w:p>
        </w:tc>
        <w:tc>
          <w:tcPr>
            <w:tcW w:w="907"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rFonts w:ascii="Times Roman" w:hAnsi="Times Roman" w:cs="Times Roman"/>
                <w:b/>
                <w:bCs/>
              </w:rPr>
              <w:t>Cod.</w:t>
            </w:r>
          </w:p>
        </w:tc>
        <w:tc>
          <w:tcPr>
            <w:tcW w:w="4210"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proofErr w:type="spellStart"/>
            <w:r>
              <w:rPr>
                <w:rFonts w:ascii="Times Roman" w:hAnsi="Times Roman" w:cs="Times Roman"/>
                <w:b/>
                <w:bCs/>
              </w:rPr>
              <w:t>Descrizione</w:t>
            </w:r>
            <w:proofErr w:type="spellEnd"/>
          </w:p>
        </w:tc>
        <w:tc>
          <w:tcPr>
            <w:tcW w:w="551"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r>
              <w:rPr>
                <w:rFonts w:ascii="Times Roman" w:hAnsi="Times Roman" w:cs="Times Roman"/>
                <w:b/>
                <w:bCs/>
              </w:rPr>
              <w:t>Pt.</w:t>
            </w:r>
          </w:p>
        </w:tc>
        <w:tc>
          <w:tcPr>
            <w:tcW w:w="3237" w:type="dxa"/>
            <w:tcBorders>
              <w:top w:val="single" w:sz="4" w:space="0" w:color="000000"/>
              <w:left w:val="single" w:sz="4" w:space="0" w:color="000000"/>
              <w:bottom w:val="single" w:sz="4" w:space="0" w:color="000000"/>
            </w:tcBorders>
            <w:shd w:val="clear" w:color="auto" w:fill="auto"/>
          </w:tcPr>
          <w:p w:rsidR="00E24FD8" w:rsidRDefault="00E24FD8" w:rsidP="002A7C3A">
            <w:pPr>
              <w:jc w:val="center"/>
            </w:pPr>
            <w:proofErr w:type="spellStart"/>
            <w:r>
              <w:rPr>
                <w:rFonts w:ascii="Times Roman" w:hAnsi="Times Roman" w:cs="Times Roman"/>
                <w:b/>
                <w:bCs/>
              </w:rPr>
              <w:t>Documentazione</w:t>
            </w:r>
            <w:proofErr w:type="spellEnd"/>
          </w:p>
        </w:tc>
        <w:tc>
          <w:tcPr>
            <w:tcW w:w="531" w:type="dxa"/>
            <w:tcBorders>
              <w:left w:val="single" w:sz="4" w:space="0" w:color="000000"/>
              <w:bottom w:val="single" w:sz="4" w:space="0" w:color="000000"/>
            </w:tcBorders>
            <w:shd w:val="clear" w:color="auto" w:fill="auto"/>
          </w:tcPr>
          <w:p w:rsidR="00E24FD8" w:rsidRDefault="00E24FD8" w:rsidP="002A7C3A">
            <w:pPr>
              <w:snapToGrid w:val="0"/>
              <w:jc w:val="center"/>
              <w:rPr>
                <w:rFonts w:ascii="Times Roman" w:hAnsi="Times Roman" w:cs="Times Roman"/>
                <w:b/>
                <w:bCs/>
              </w:rPr>
            </w:pPr>
          </w:p>
        </w:tc>
        <w:tc>
          <w:tcPr>
            <w:tcW w:w="40" w:type="dxa"/>
            <w:shd w:val="clear" w:color="auto" w:fill="auto"/>
          </w:tcPr>
          <w:p w:rsidR="00E24FD8" w:rsidRDefault="00E24FD8" w:rsidP="002A7C3A">
            <w:pPr>
              <w:snapToGrid w:val="0"/>
              <w:rPr>
                <w:rFonts w:ascii="Times Roman" w:hAnsi="Times Roman" w:cs="Times Roman"/>
                <w:b/>
                <w:bCs/>
              </w:rPr>
            </w:pPr>
          </w:p>
        </w:tc>
      </w:tr>
      <w:tr w:rsidR="00E24FD8" w:rsidRPr="007D7392" w:rsidTr="002A7C3A">
        <w:tblPrEx>
          <w:tblCellMar>
            <w:left w:w="70" w:type="dxa"/>
            <w:right w:w="70" w:type="dxa"/>
          </w:tblCellMar>
        </w:tblPrEx>
        <w:tc>
          <w:tcPr>
            <w:tcW w:w="342"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rPr>
                <w:rFonts w:ascii="Times Roman" w:hAnsi="Times Roman" w:cs="Times Roman"/>
                <w:b/>
                <w:bCs/>
              </w:rPr>
            </w:pPr>
          </w:p>
        </w:tc>
        <w:tc>
          <w:tcPr>
            <w:tcW w:w="907" w:type="dxa"/>
            <w:tcBorders>
              <w:top w:val="single" w:sz="4" w:space="0" w:color="000000"/>
              <w:left w:val="single" w:sz="4" w:space="0" w:color="000000"/>
              <w:bottom w:val="single" w:sz="4" w:space="0" w:color="000000"/>
            </w:tcBorders>
            <w:shd w:val="clear" w:color="auto" w:fill="auto"/>
          </w:tcPr>
          <w:p w:rsidR="00E24FD8" w:rsidRDefault="00E24FD8" w:rsidP="002A7C3A">
            <w:pPr>
              <w:snapToGrid w:val="0"/>
              <w:jc w:val="center"/>
              <w:rPr>
                <w:rFonts w:ascii="Times Roman" w:hAnsi="Times Roman" w:cs="Times Roman"/>
                <w:b/>
                <w:bCs/>
              </w:rPr>
            </w:pPr>
          </w:p>
          <w:p w:rsidR="00E24FD8" w:rsidRDefault="00E24FD8" w:rsidP="002A7C3A">
            <w:pPr>
              <w:jc w:val="center"/>
              <w:rPr>
                <w:rFonts w:ascii="Times Roman" w:hAnsi="Times Roman" w:cs="Times Roman"/>
                <w:b/>
                <w:bCs/>
              </w:rPr>
            </w:pPr>
          </w:p>
          <w:p w:rsidR="00E24FD8" w:rsidRDefault="00E24FD8" w:rsidP="002A7C3A">
            <w:pPr>
              <w:pStyle w:val="Titolo3"/>
              <w:numPr>
                <w:ilvl w:val="2"/>
                <w:numId w:val="1"/>
              </w:numPr>
              <w:spacing w:before="0" w:after="0"/>
              <w:ind w:left="0" w:firstLine="0"/>
              <w:jc w:val="center"/>
            </w:pPr>
            <w:proofErr w:type="spellStart"/>
            <w:r>
              <w:t>Abit</w:t>
            </w:r>
            <w:proofErr w:type="spellEnd"/>
            <w:r>
              <w:t xml:space="preserve"> 08</w:t>
            </w:r>
          </w:p>
        </w:tc>
        <w:tc>
          <w:tcPr>
            <w:tcW w:w="4210"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rPr>
                <w:lang w:val="it-IT"/>
              </w:rPr>
            </w:pPr>
            <w:r w:rsidRPr="00744525">
              <w:rPr>
                <w:sz w:val="16"/>
                <w:lang w:val="it-IT"/>
              </w:rPr>
              <w:t>Richiedenti che debbano abbandonare l’alloggio a seguito di ordinanze di sgombero o per motivi di pubblica utilità o per esigenze di risanamento edilizio, risultanti da provvedimenti emessi dall’autorità competente non oltre tre anni prima della data di pubblicazione del bando</w:t>
            </w:r>
          </w:p>
        </w:tc>
        <w:tc>
          <w:tcPr>
            <w:tcW w:w="551"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jc w:val="center"/>
              <w:rPr>
                <w:b/>
                <w:bCs/>
                <w:lang w:val="it-IT"/>
              </w:rPr>
            </w:pPr>
          </w:p>
          <w:p w:rsidR="00E24FD8" w:rsidRDefault="00E24FD8" w:rsidP="002A7C3A">
            <w:pPr>
              <w:jc w:val="center"/>
            </w:pPr>
            <w:r>
              <w:rPr>
                <w:b/>
                <w:bCs/>
              </w:rPr>
              <w:t>5</w:t>
            </w:r>
          </w:p>
        </w:tc>
        <w:tc>
          <w:tcPr>
            <w:tcW w:w="3237"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rPr>
                <w:b/>
                <w:bCs/>
                <w:sz w:val="16"/>
                <w:lang w:val="it-IT"/>
              </w:rPr>
            </w:pPr>
          </w:p>
          <w:p w:rsidR="00E24FD8" w:rsidRPr="00744525" w:rsidRDefault="00E24FD8" w:rsidP="002A7C3A">
            <w:pPr>
              <w:rPr>
                <w:b/>
                <w:bCs/>
                <w:sz w:val="16"/>
                <w:lang w:val="it-IT"/>
              </w:rPr>
            </w:pPr>
          </w:p>
          <w:p w:rsidR="00E24FD8" w:rsidRPr="00744525" w:rsidRDefault="00E24FD8" w:rsidP="002A7C3A">
            <w:pPr>
              <w:rPr>
                <w:lang w:val="it-IT"/>
              </w:rPr>
            </w:pPr>
            <w:r w:rsidRPr="00744525">
              <w:rPr>
                <w:sz w:val="16"/>
                <w:lang w:val="it-IT"/>
              </w:rPr>
              <w:t>Dichiarazione sostitutiva di atto di notorietà</w:t>
            </w:r>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744525" w:rsidRDefault="00E24FD8" w:rsidP="002A7C3A">
            <w:pPr>
              <w:snapToGrid w:val="0"/>
              <w:rPr>
                <w:rFonts w:ascii="Times Roman" w:hAnsi="Times Roman" w:cs="Times Roman"/>
                <w:lang w:val="it-IT"/>
              </w:rPr>
            </w:pPr>
          </w:p>
        </w:tc>
      </w:tr>
      <w:tr w:rsidR="00E24FD8" w:rsidRPr="007D7392" w:rsidTr="002A7C3A">
        <w:tblPrEx>
          <w:tblCellMar>
            <w:left w:w="70" w:type="dxa"/>
            <w:right w:w="70" w:type="dxa"/>
          </w:tblCellMar>
        </w:tblPrEx>
        <w:tc>
          <w:tcPr>
            <w:tcW w:w="342"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rPr>
                <w:rFonts w:ascii="Times Roman" w:hAnsi="Times Roman" w:cs="Times Roman"/>
                <w:lang w:val="it-IT"/>
              </w:rPr>
            </w:pPr>
          </w:p>
        </w:tc>
        <w:tc>
          <w:tcPr>
            <w:tcW w:w="907"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jc w:val="center"/>
              <w:rPr>
                <w:rFonts w:ascii="Times Roman" w:hAnsi="Times Roman" w:cs="Times Roman"/>
                <w:b/>
                <w:bCs/>
                <w:lang w:val="it-IT"/>
              </w:rPr>
            </w:pPr>
          </w:p>
          <w:p w:rsidR="00E24FD8" w:rsidRPr="00744525" w:rsidRDefault="00E24FD8" w:rsidP="002A7C3A">
            <w:pPr>
              <w:jc w:val="center"/>
              <w:rPr>
                <w:rFonts w:ascii="Times Roman" w:hAnsi="Times Roman" w:cs="Times Roman"/>
                <w:b/>
                <w:bCs/>
                <w:lang w:val="it-IT"/>
              </w:rPr>
            </w:pPr>
          </w:p>
          <w:p w:rsidR="00E24FD8" w:rsidRDefault="00E24FD8" w:rsidP="002A7C3A">
            <w:pPr>
              <w:jc w:val="center"/>
            </w:pPr>
            <w:proofErr w:type="spellStart"/>
            <w:r>
              <w:rPr>
                <w:rFonts w:ascii="Times Roman" w:hAnsi="Times Roman" w:cs="Times Roman"/>
                <w:b/>
                <w:bCs/>
              </w:rPr>
              <w:t>Abit</w:t>
            </w:r>
            <w:proofErr w:type="spellEnd"/>
            <w:r>
              <w:rPr>
                <w:rFonts w:ascii="Times Roman" w:hAnsi="Times Roman" w:cs="Times Roman"/>
                <w:b/>
                <w:bCs/>
              </w:rPr>
              <w:t xml:space="preserve"> 09</w:t>
            </w:r>
          </w:p>
        </w:tc>
        <w:tc>
          <w:tcPr>
            <w:tcW w:w="4210"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rPr>
                <w:lang w:val="it-IT"/>
              </w:rPr>
            </w:pPr>
            <w:r w:rsidRPr="00744525">
              <w:rPr>
                <w:sz w:val="16"/>
                <w:lang w:val="it-IT"/>
              </w:rPr>
              <w:t>Richiedenti che debbano abbandonare l’alloggio a seguito di monitoria di sgombero conseguente a sentenza esecutiva di sfratto o di decreto di trasferimento conseguente a procedura esecutiva immobiliare o di rilascio dell’abitazione coniugale a seguito di sentenza di assegnazione all’altro coniuge</w:t>
            </w:r>
          </w:p>
        </w:tc>
        <w:tc>
          <w:tcPr>
            <w:tcW w:w="551"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jc w:val="center"/>
              <w:rPr>
                <w:b/>
                <w:bCs/>
                <w:lang w:val="it-IT"/>
              </w:rPr>
            </w:pPr>
          </w:p>
          <w:p w:rsidR="00E24FD8" w:rsidRDefault="00E24FD8" w:rsidP="002A7C3A">
            <w:pPr>
              <w:jc w:val="center"/>
            </w:pPr>
            <w:r>
              <w:rPr>
                <w:b/>
                <w:bCs/>
              </w:rPr>
              <w:t>5</w:t>
            </w:r>
          </w:p>
        </w:tc>
        <w:tc>
          <w:tcPr>
            <w:tcW w:w="3237"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rPr>
                <w:b/>
                <w:bCs/>
                <w:sz w:val="16"/>
                <w:lang w:val="it-IT"/>
              </w:rPr>
            </w:pPr>
          </w:p>
          <w:p w:rsidR="00E24FD8" w:rsidRPr="00744525" w:rsidRDefault="00E24FD8" w:rsidP="002A7C3A">
            <w:pPr>
              <w:rPr>
                <w:b/>
                <w:bCs/>
                <w:sz w:val="16"/>
                <w:lang w:val="it-IT"/>
              </w:rPr>
            </w:pPr>
          </w:p>
          <w:p w:rsidR="00E24FD8" w:rsidRPr="00744525" w:rsidRDefault="00E24FD8" w:rsidP="002A7C3A">
            <w:pPr>
              <w:rPr>
                <w:lang w:val="it-IT"/>
              </w:rPr>
            </w:pPr>
            <w:r w:rsidRPr="00744525">
              <w:rPr>
                <w:sz w:val="16"/>
                <w:lang w:val="it-IT"/>
              </w:rPr>
              <w:t>Dichiarazione sostitutiva di atto di notorietà</w:t>
            </w:r>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744525" w:rsidRDefault="00E24FD8" w:rsidP="002A7C3A">
            <w:pPr>
              <w:snapToGrid w:val="0"/>
              <w:rPr>
                <w:rFonts w:ascii="Times Roman" w:hAnsi="Times Roman" w:cs="Times Roman"/>
                <w:lang w:val="it-IT"/>
              </w:rPr>
            </w:pPr>
          </w:p>
        </w:tc>
      </w:tr>
      <w:tr w:rsidR="00E24FD8" w:rsidRPr="007D7392" w:rsidTr="002A7C3A">
        <w:tblPrEx>
          <w:tblCellMar>
            <w:left w:w="70" w:type="dxa"/>
            <w:right w:w="70" w:type="dxa"/>
          </w:tblCellMar>
        </w:tblPrEx>
        <w:tc>
          <w:tcPr>
            <w:tcW w:w="342"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rPr>
                <w:rFonts w:ascii="Times Roman" w:hAnsi="Times Roman" w:cs="Times Roman"/>
                <w:lang w:val="it-IT"/>
              </w:rPr>
            </w:pPr>
          </w:p>
        </w:tc>
        <w:tc>
          <w:tcPr>
            <w:tcW w:w="907"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jc w:val="center"/>
              <w:rPr>
                <w:rFonts w:ascii="Times Roman" w:hAnsi="Times Roman" w:cs="Times Roman"/>
                <w:b/>
                <w:bCs/>
                <w:lang w:val="it-IT"/>
              </w:rPr>
            </w:pPr>
          </w:p>
          <w:p w:rsidR="00E24FD8" w:rsidRDefault="00E24FD8" w:rsidP="002A7C3A">
            <w:pPr>
              <w:jc w:val="center"/>
            </w:pPr>
            <w:proofErr w:type="spellStart"/>
            <w:r>
              <w:rPr>
                <w:rFonts w:ascii="Times Roman" w:hAnsi="Times Roman" w:cs="Times Roman"/>
                <w:b/>
                <w:bCs/>
              </w:rPr>
              <w:t>Abit</w:t>
            </w:r>
            <w:proofErr w:type="spellEnd"/>
            <w:r>
              <w:rPr>
                <w:rFonts w:ascii="Times Roman" w:hAnsi="Times Roman" w:cs="Times Roman"/>
                <w:b/>
                <w:bCs/>
              </w:rPr>
              <w:t xml:space="preserve"> 10</w:t>
            </w:r>
          </w:p>
          <w:p w:rsidR="00E24FD8" w:rsidRDefault="00E24FD8" w:rsidP="002A7C3A">
            <w:pPr>
              <w:jc w:val="center"/>
              <w:rPr>
                <w:rFonts w:ascii="Times Roman" w:hAnsi="Times Roman" w:cs="Times Roman"/>
                <w:b/>
                <w:bCs/>
              </w:rPr>
            </w:pPr>
          </w:p>
        </w:tc>
        <w:tc>
          <w:tcPr>
            <w:tcW w:w="4210"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rPr>
                <w:lang w:val="it-IT"/>
              </w:rPr>
            </w:pPr>
            <w:r w:rsidRPr="00744525">
              <w:rPr>
                <w:sz w:val="16"/>
                <w:lang w:val="it-IT"/>
              </w:rPr>
              <w:t>Richiedenti che debbano abbandonare l’alloggio a seguito di sentenza esecutiva di sfratto</w:t>
            </w:r>
          </w:p>
        </w:tc>
        <w:tc>
          <w:tcPr>
            <w:tcW w:w="551"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jc w:val="center"/>
              <w:rPr>
                <w:b/>
                <w:bCs/>
                <w:lang w:val="it-IT"/>
              </w:rPr>
            </w:pPr>
          </w:p>
          <w:p w:rsidR="00E24FD8" w:rsidRDefault="00E24FD8" w:rsidP="002A7C3A">
            <w:pPr>
              <w:jc w:val="center"/>
            </w:pPr>
            <w:r>
              <w:rPr>
                <w:b/>
                <w:bCs/>
              </w:rPr>
              <w:t>3</w:t>
            </w:r>
          </w:p>
        </w:tc>
        <w:tc>
          <w:tcPr>
            <w:tcW w:w="3237"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rPr>
                <w:b/>
                <w:bCs/>
                <w:sz w:val="16"/>
                <w:lang w:val="it-IT"/>
              </w:rPr>
            </w:pPr>
          </w:p>
          <w:p w:rsidR="00E24FD8" w:rsidRPr="00744525" w:rsidRDefault="00E24FD8" w:rsidP="002A7C3A">
            <w:pPr>
              <w:rPr>
                <w:lang w:val="it-IT"/>
              </w:rPr>
            </w:pPr>
            <w:r w:rsidRPr="00744525">
              <w:rPr>
                <w:sz w:val="16"/>
                <w:lang w:val="it-IT"/>
              </w:rPr>
              <w:t>Dichiarazione sostitutiva di atto di notorietà</w:t>
            </w:r>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744525" w:rsidRDefault="00E24FD8" w:rsidP="002A7C3A">
            <w:pPr>
              <w:snapToGrid w:val="0"/>
              <w:rPr>
                <w:rFonts w:ascii="Times Roman" w:hAnsi="Times Roman" w:cs="Times Roman"/>
                <w:lang w:val="it-IT"/>
              </w:rPr>
            </w:pPr>
          </w:p>
        </w:tc>
      </w:tr>
      <w:tr w:rsidR="00E24FD8" w:rsidRPr="007D7392" w:rsidTr="002A7C3A">
        <w:tblPrEx>
          <w:tblCellMar>
            <w:left w:w="70" w:type="dxa"/>
            <w:right w:w="70" w:type="dxa"/>
          </w:tblCellMar>
        </w:tblPrEx>
        <w:tc>
          <w:tcPr>
            <w:tcW w:w="342"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rPr>
                <w:rFonts w:ascii="Times Roman" w:hAnsi="Times Roman" w:cs="Times Roman"/>
                <w:lang w:val="it-IT"/>
              </w:rPr>
            </w:pPr>
          </w:p>
        </w:tc>
        <w:tc>
          <w:tcPr>
            <w:tcW w:w="907"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rPr>
                <w:rFonts w:ascii="Times Roman" w:hAnsi="Times Roman" w:cs="Times Roman"/>
                <w:b/>
                <w:bCs/>
                <w:lang w:val="it-IT"/>
              </w:rPr>
            </w:pPr>
          </w:p>
          <w:p w:rsidR="00E24FD8" w:rsidRDefault="00E24FD8" w:rsidP="002A7C3A">
            <w:pPr>
              <w:jc w:val="center"/>
            </w:pPr>
            <w:proofErr w:type="spellStart"/>
            <w:r>
              <w:rPr>
                <w:rFonts w:ascii="Times Roman" w:hAnsi="Times Roman" w:cs="Times Roman"/>
                <w:b/>
                <w:bCs/>
              </w:rPr>
              <w:t>Abit</w:t>
            </w:r>
            <w:proofErr w:type="spellEnd"/>
            <w:r>
              <w:rPr>
                <w:rFonts w:ascii="Times Roman" w:hAnsi="Times Roman" w:cs="Times Roman"/>
                <w:b/>
                <w:bCs/>
              </w:rPr>
              <w:t xml:space="preserve"> 11</w:t>
            </w:r>
          </w:p>
          <w:p w:rsidR="00E24FD8" w:rsidRDefault="00E24FD8" w:rsidP="002A7C3A">
            <w:pPr>
              <w:jc w:val="center"/>
              <w:rPr>
                <w:rFonts w:ascii="Times Roman" w:hAnsi="Times Roman" w:cs="Times Roman"/>
                <w:b/>
                <w:bCs/>
              </w:rPr>
            </w:pPr>
          </w:p>
        </w:tc>
        <w:tc>
          <w:tcPr>
            <w:tcW w:w="4210"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rPr>
                <w:lang w:val="it-IT"/>
              </w:rPr>
            </w:pPr>
            <w:r w:rsidRPr="00744525">
              <w:rPr>
                <w:sz w:val="16"/>
                <w:lang w:val="it-IT"/>
              </w:rPr>
              <w:t>Richiedenti che debbano abbandonare l’alloggio in quanto fruenti di alloggio di servizio, per collocamento in quiescenza, per trasferimento d’ufficio, per cessazione non volontaria del rapporto di lavoro</w:t>
            </w:r>
          </w:p>
        </w:tc>
        <w:tc>
          <w:tcPr>
            <w:tcW w:w="551"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jc w:val="center"/>
              <w:rPr>
                <w:b/>
                <w:bCs/>
                <w:lang w:val="it-IT"/>
              </w:rPr>
            </w:pPr>
          </w:p>
          <w:p w:rsidR="00E24FD8" w:rsidRDefault="00E24FD8" w:rsidP="002A7C3A">
            <w:pPr>
              <w:jc w:val="center"/>
            </w:pPr>
            <w:r>
              <w:rPr>
                <w:b/>
                <w:bCs/>
              </w:rPr>
              <w:t>3</w:t>
            </w:r>
          </w:p>
        </w:tc>
        <w:tc>
          <w:tcPr>
            <w:tcW w:w="3237" w:type="dxa"/>
            <w:tcBorders>
              <w:top w:val="single" w:sz="4" w:space="0" w:color="000000"/>
              <w:left w:val="single" w:sz="4" w:space="0" w:color="000000"/>
              <w:bottom w:val="single" w:sz="4" w:space="0" w:color="000000"/>
            </w:tcBorders>
            <w:shd w:val="clear" w:color="auto" w:fill="auto"/>
          </w:tcPr>
          <w:p w:rsidR="00E24FD8" w:rsidRPr="00744525" w:rsidRDefault="00E24FD8" w:rsidP="002A7C3A">
            <w:pPr>
              <w:snapToGrid w:val="0"/>
              <w:rPr>
                <w:b/>
                <w:bCs/>
                <w:sz w:val="16"/>
                <w:lang w:val="it-IT"/>
              </w:rPr>
            </w:pPr>
          </w:p>
          <w:p w:rsidR="00E24FD8" w:rsidRPr="00744525" w:rsidRDefault="00E24FD8" w:rsidP="002A7C3A">
            <w:pPr>
              <w:rPr>
                <w:lang w:val="it-IT"/>
              </w:rPr>
            </w:pPr>
            <w:r w:rsidRPr="00744525">
              <w:rPr>
                <w:sz w:val="16"/>
                <w:lang w:val="it-IT"/>
              </w:rPr>
              <w:t>Dichiarazione sostitutiva di atto di notorietà</w:t>
            </w:r>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tcPr>
          <w:p w:rsidR="00E24FD8" w:rsidRPr="00744525" w:rsidRDefault="00E24FD8" w:rsidP="002A7C3A">
            <w:pPr>
              <w:snapToGrid w:val="0"/>
              <w:rPr>
                <w:rFonts w:ascii="Times Roman" w:hAnsi="Times Roman" w:cs="Times Roman"/>
                <w:lang w:val="it-IT"/>
              </w:rPr>
            </w:pPr>
          </w:p>
        </w:tc>
      </w:tr>
    </w:tbl>
    <w:p w:rsidR="00E24FD8" w:rsidRPr="00B206AC" w:rsidRDefault="00E24FD8" w:rsidP="00E24FD8">
      <w:pPr>
        <w:rPr>
          <w:rFonts w:ascii="Tahoma" w:hAnsi="Tahoma" w:cs="Tahoma"/>
          <w:sz w:val="22"/>
          <w:szCs w:val="22"/>
          <w:lang w:val="it-IT"/>
        </w:rPr>
      </w:pPr>
    </w:p>
    <w:p w:rsidR="00073782" w:rsidRPr="00E24FD8" w:rsidRDefault="00E24FD8" w:rsidP="00E24FD8">
      <w:pPr>
        <w:suppressAutoHyphens w:val="0"/>
        <w:ind w:right="-1"/>
        <w:jc w:val="both"/>
        <w:rPr>
          <w:lang w:val="it-IT"/>
        </w:rPr>
      </w:pPr>
      <w:r>
        <w:rPr>
          <w:rFonts w:ascii="Tahoma" w:hAnsi="Tahoma" w:cs="Tahoma"/>
          <w:sz w:val="22"/>
          <w:szCs w:val="22"/>
          <w:lang w:val="it-IT" w:eastAsia="it-IT"/>
        </w:rPr>
        <w:t xml:space="preserve"> </w:t>
      </w:r>
      <w:r>
        <w:rPr>
          <w:rFonts w:ascii="Arial" w:hAnsi="Arial"/>
          <w:lang w:val="it-IT" w:eastAsia="it-IT"/>
        </w:rPr>
        <w:t xml:space="preserve"> </w:t>
      </w:r>
    </w:p>
    <w:sectPr w:rsidR="00073782" w:rsidRPr="00E24FD8" w:rsidSect="00316410">
      <w:headerReference w:type="default" r:id="rId7"/>
      <w:footerReference w:type="even" r:id="rId8"/>
      <w:footerReference w:type="default" r:id="rId9"/>
      <w:headerReference w:type="first" r:id="rId10"/>
      <w:footerReference w:type="first" r:id="rId11"/>
      <w:pgSz w:w="11906" w:h="16838"/>
      <w:pgMar w:top="426" w:right="1152" w:bottom="709" w:left="1152" w:header="720" w:footer="5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98E" w:rsidRDefault="0019198E">
      <w:r>
        <w:separator/>
      </w:r>
    </w:p>
  </w:endnote>
  <w:endnote w:type="continuationSeparator" w:id="0">
    <w:p w:rsidR="0019198E" w:rsidRDefault="0019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8B" w:rsidRDefault="0019198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8B" w:rsidRDefault="0019198E">
    <w:pPr>
      <w:widowControl w:val="0"/>
      <w:tabs>
        <w:tab w:val="center" w:pos="4896"/>
        <w:tab w:val="right" w:pos="9792"/>
      </w:tabs>
      <w:rPr>
        <w:sz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8B" w:rsidRDefault="0019198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98E" w:rsidRDefault="0019198E">
      <w:r>
        <w:separator/>
      </w:r>
    </w:p>
  </w:footnote>
  <w:footnote w:type="continuationSeparator" w:id="0">
    <w:p w:rsidR="0019198E" w:rsidRDefault="001919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8B" w:rsidRDefault="0019198E">
    <w:pPr>
      <w:widowControl w:val="0"/>
      <w:tabs>
        <w:tab w:val="center" w:pos="4896"/>
        <w:tab w:val="right" w:pos="9792"/>
      </w:tabs>
      <w:rPr>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8B" w:rsidRDefault="0019198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hint="default"/>
        <w:sz w:val="16"/>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70"/>
    <w:rsid w:val="0019198E"/>
    <w:rsid w:val="00316410"/>
    <w:rsid w:val="0036382C"/>
    <w:rsid w:val="006F50D1"/>
    <w:rsid w:val="007D7392"/>
    <w:rsid w:val="00A642B1"/>
    <w:rsid w:val="00AA031E"/>
    <w:rsid w:val="00AF7870"/>
    <w:rsid w:val="00B37D1A"/>
    <w:rsid w:val="00BD493E"/>
    <w:rsid w:val="00E24FD8"/>
    <w:rsid w:val="00FF23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43589-0A3B-4BFB-9A9A-D43EDDD6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4FD8"/>
    <w:pPr>
      <w:suppressAutoHyphens/>
      <w:spacing w:after="0" w:line="240" w:lineRule="auto"/>
    </w:pPr>
    <w:rPr>
      <w:rFonts w:ascii="Times New Roman" w:eastAsia="Times New Roman" w:hAnsi="Times New Roman" w:cs="Times New Roman"/>
      <w:sz w:val="20"/>
      <w:szCs w:val="20"/>
      <w:lang w:val="en-US"/>
    </w:rPr>
  </w:style>
  <w:style w:type="paragraph" w:styleId="Titolo1">
    <w:name w:val="heading 1"/>
    <w:basedOn w:val="Normale"/>
    <w:next w:val="Normale"/>
    <w:link w:val="Titolo1Carattere"/>
    <w:qFormat/>
    <w:rsid w:val="00E24FD8"/>
    <w:pPr>
      <w:keepNext/>
      <w:numPr>
        <w:numId w:val="1"/>
      </w:numPr>
      <w:jc w:val="center"/>
      <w:outlineLvl w:val="0"/>
    </w:pPr>
    <w:rPr>
      <w:sz w:val="24"/>
    </w:rPr>
  </w:style>
  <w:style w:type="paragraph" w:styleId="Titolo2">
    <w:name w:val="heading 2"/>
    <w:basedOn w:val="Normale"/>
    <w:next w:val="Normale"/>
    <w:link w:val="Titolo2Carattere"/>
    <w:uiPriority w:val="9"/>
    <w:semiHidden/>
    <w:unhideWhenUsed/>
    <w:qFormat/>
    <w:rsid w:val="00E24FD8"/>
    <w:pPr>
      <w:keepNext/>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uiPriority w:val="9"/>
    <w:semiHidden/>
    <w:unhideWhenUsed/>
    <w:qFormat/>
    <w:rsid w:val="00E24FD8"/>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uiPriority w:val="9"/>
    <w:semiHidden/>
    <w:unhideWhenUsed/>
    <w:qFormat/>
    <w:rsid w:val="00E24FD8"/>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24FD8"/>
    <w:rPr>
      <w:rFonts w:ascii="Times New Roman" w:eastAsia="Times New Roman" w:hAnsi="Times New Roman" w:cs="Times New Roman"/>
      <w:sz w:val="24"/>
      <w:szCs w:val="20"/>
      <w:lang w:val="en-US"/>
    </w:rPr>
  </w:style>
  <w:style w:type="character" w:customStyle="1" w:styleId="Titolo2Carattere">
    <w:name w:val="Titolo 2 Carattere"/>
    <w:basedOn w:val="Carpredefinitoparagrafo"/>
    <w:link w:val="Titolo2"/>
    <w:uiPriority w:val="9"/>
    <w:semiHidden/>
    <w:rsid w:val="00E24FD8"/>
    <w:rPr>
      <w:rFonts w:ascii="Calibri Light" w:eastAsia="Times New Roman" w:hAnsi="Calibri Light" w:cs="Times New Roman"/>
      <w:b/>
      <w:bCs/>
      <w:i/>
      <w:iCs/>
      <w:sz w:val="28"/>
      <w:szCs w:val="28"/>
      <w:lang w:val="en-US"/>
    </w:rPr>
  </w:style>
  <w:style w:type="character" w:customStyle="1" w:styleId="Titolo3Carattere">
    <w:name w:val="Titolo 3 Carattere"/>
    <w:basedOn w:val="Carpredefinitoparagrafo"/>
    <w:link w:val="Titolo3"/>
    <w:uiPriority w:val="9"/>
    <w:semiHidden/>
    <w:rsid w:val="00E24FD8"/>
    <w:rPr>
      <w:rFonts w:ascii="Calibri Light" w:eastAsia="Times New Roman" w:hAnsi="Calibri Light" w:cs="Times New Roman"/>
      <w:b/>
      <w:bCs/>
      <w:sz w:val="26"/>
      <w:szCs w:val="26"/>
      <w:lang w:val="en-US"/>
    </w:rPr>
  </w:style>
  <w:style w:type="character" w:customStyle="1" w:styleId="Titolo4Carattere">
    <w:name w:val="Titolo 4 Carattere"/>
    <w:basedOn w:val="Carpredefinitoparagrafo"/>
    <w:link w:val="Titolo4"/>
    <w:uiPriority w:val="9"/>
    <w:semiHidden/>
    <w:rsid w:val="00E24FD8"/>
    <w:rPr>
      <w:rFonts w:ascii="Calibri" w:eastAsia="Times New Roman" w:hAnsi="Calibri" w:cs="Times New Roman"/>
      <w:b/>
      <w:bCs/>
      <w:sz w:val="28"/>
      <w:szCs w:val="28"/>
      <w:lang w:val="en-US"/>
    </w:rPr>
  </w:style>
  <w:style w:type="paragraph" w:styleId="Corpotesto">
    <w:name w:val="Body Text"/>
    <w:basedOn w:val="Normale"/>
    <w:link w:val="CorpotestoCarattere"/>
    <w:rsid w:val="00E24FD8"/>
    <w:pPr>
      <w:spacing w:after="120"/>
    </w:pPr>
  </w:style>
  <w:style w:type="character" w:customStyle="1" w:styleId="CorpotestoCarattere">
    <w:name w:val="Corpo testo Carattere"/>
    <w:basedOn w:val="Carpredefinitoparagrafo"/>
    <w:link w:val="Corpotesto"/>
    <w:rsid w:val="00E24FD8"/>
    <w:rPr>
      <w:rFonts w:ascii="Times New Roman" w:eastAsia="Times New Roman" w:hAnsi="Times New Roman" w:cs="Times New Roman"/>
      <w:sz w:val="20"/>
      <w:szCs w:val="20"/>
      <w:lang w:val="en-US"/>
    </w:rPr>
  </w:style>
  <w:style w:type="paragraph" w:customStyle="1" w:styleId="Corpodeltesto21">
    <w:name w:val="Corpo del testo 21"/>
    <w:basedOn w:val="Normale"/>
    <w:rsid w:val="00E24FD8"/>
    <w:pPr>
      <w:jc w:val="both"/>
    </w:pPr>
    <w:rPr>
      <w:sz w:val="24"/>
    </w:rPr>
  </w:style>
  <w:style w:type="paragraph" w:customStyle="1" w:styleId="Corpodeltesto31">
    <w:name w:val="Corpo del testo 31"/>
    <w:basedOn w:val="Normale"/>
    <w:rsid w:val="00E24FD8"/>
    <w:pPr>
      <w:jc w:val="both"/>
    </w:pPr>
    <w:rPr>
      <w:sz w:val="22"/>
      <w:szCs w:val="24"/>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2196</Words>
  <Characters>12522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Bruno1</dc:creator>
  <cp:keywords/>
  <dc:description/>
  <cp:lastModifiedBy>gruppog</cp:lastModifiedBy>
  <cp:revision>2</cp:revision>
  <dcterms:created xsi:type="dcterms:W3CDTF">2021-03-31T08:56:00Z</dcterms:created>
  <dcterms:modified xsi:type="dcterms:W3CDTF">2021-03-31T08:56:00Z</dcterms:modified>
</cp:coreProperties>
</file>